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0CCB" w14:textId="77777777" w:rsidR="00A23B3E" w:rsidRDefault="00A23B3E" w:rsidP="00A30CBB">
      <w:pPr>
        <w:pStyle w:val="Annexetitre"/>
        <w:spacing w:before="0" w:after="0"/>
      </w:pPr>
      <w:r>
        <w:rPr>
          <w:caps/>
          <w:sz w:val="16"/>
          <w:szCs w:val="16"/>
          <w:u w:val="none"/>
        </w:rPr>
        <w:t>Modello di formulario peril documento di gara unico europeo (DGUE)</w:t>
      </w:r>
    </w:p>
    <w:p w14:paraId="6C07C27A" w14:textId="77777777" w:rsidR="00A23B3E" w:rsidRDefault="00A23B3E" w:rsidP="00FB3543">
      <w:pPr>
        <w:spacing w:before="0" w:after="0"/>
      </w:pPr>
    </w:p>
    <w:p w14:paraId="00BCB08B"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1CD7F77" w14:textId="77777777" w:rsidR="00A23B3E" w:rsidRDefault="00A23B3E">
      <w:pPr>
        <w:spacing w:before="0" w:after="0"/>
      </w:pPr>
    </w:p>
    <w:p w14:paraId="239FD03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502FCE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1EAD3BF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76E1DA2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517AF43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4F6D68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3C9144B3" w14:textId="77777777" w:rsidR="00FB3543" w:rsidRDefault="00FB3543" w:rsidP="00FB3543">
      <w:pPr>
        <w:pStyle w:val="SectionTitle"/>
        <w:spacing w:before="0" w:after="0"/>
        <w:jc w:val="both"/>
        <w:rPr>
          <w:rFonts w:ascii="Arial" w:hAnsi="Arial" w:cs="Arial"/>
          <w:b w:val="0"/>
          <w:caps/>
          <w:sz w:val="16"/>
          <w:szCs w:val="16"/>
        </w:rPr>
      </w:pPr>
    </w:p>
    <w:p w14:paraId="2C05557B"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3AD09F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5F1D5D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4A1CD"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FF11E" w14:textId="77777777" w:rsidR="00A23B3E" w:rsidRDefault="00A23B3E">
            <w:r>
              <w:rPr>
                <w:rFonts w:ascii="Arial" w:hAnsi="Arial" w:cs="Arial"/>
                <w:b/>
                <w:sz w:val="14"/>
                <w:szCs w:val="14"/>
              </w:rPr>
              <w:t>Risposta:</w:t>
            </w:r>
          </w:p>
        </w:tc>
      </w:tr>
      <w:tr w:rsidR="00A23B3E" w14:paraId="4A6C9E0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5FF2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0039AD9F"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66050" w14:textId="137D9F35"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2A2192">
              <w:rPr>
                <w:rFonts w:ascii="Arial" w:hAnsi="Arial" w:cs="Arial"/>
                <w:color w:val="000000"/>
                <w:sz w:val="14"/>
                <w:szCs w:val="14"/>
              </w:rPr>
              <w:t xml:space="preserve"> COMUNE</w:t>
            </w:r>
            <w:proofErr w:type="gramEnd"/>
            <w:r w:rsidR="002A2192">
              <w:rPr>
                <w:rFonts w:ascii="Arial" w:hAnsi="Arial" w:cs="Arial"/>
                <w:color w:val="000000"/>
                <w:sz w:val="14"/>
                <w:szCs w:val="14"/>
              </w:rPr>
              <w:t xml:space="preserve"> DI VILLASTELLONE</w:t>
            </w:r>
            <w:r w:rsidRPr="003A443E">
              <w:rPr>
                <w:rFonts w:ascii="Arial" w:hAnsi="Arial" w:cs="Arial"/>
                <w:color w:val="000000"/>
                <w:sz w:val="14"/>
                <w:szCs w:val="14"/>
              </w:rPr>
              <w:t xml:space="preserve">  ] </w:t>
            </w:r>
          </w:p>
          <w:p w14:paraId="3869B5B4" w14:textId="6849273A" w:rsidR="00A23B3E" w:rsidRPr="003A443E" w:rsidRDefault="00A23B3E">
            <w:pPr>
              <w:rPr>
                <w:color w:val="000000"/>
              </w:rPr>
            </w:pPr>
            <w:proofErr w:type="gramStart"/>
            <w:r w:rsidRPr="003A443E">
              <w:rPr>
                <w:rFonts w:ascii="Arial" w:hAnsi="Arial" w:cs="Arial"/>
                <w:color w:val="000000"/>
                <w:sz w:val="14"/>
                <w:szCs w:val="14"/>
              </w:rPr>
              <w:t xml:space="preserve">[ </w:t>
            </w:r>
            <w:r w:rsidR="002A2192">
              <w:rPr>
                <w:rFonts w:ascii="Arial" w:hAnsi="Arial" w:cs="Arial"/>
                <w:color w:val="000000"/>
                <w:sz w:val="14"/>
                <w:szCs w:val="14"/>
              </w:rPr>
              <w:t>01791460015</w:t>
            </w:r>
            <w:proofErr w:type="gramEnd"/>
            <w:r w:rsidRPr="003A443E">
              <w:rPr>
                <w:rFonts w:ascii="Arial" w:hAnsi="Arial" w:cs="Arial"/>
                <w:color w:val="000000"/>
                <w:sz w:val="14"/>
                <w:szCs w:val="14"/>
              </w:rPr>
              <w:t xml:space="preserve"> ]</w:t>
            </w:r>
          </w:p>
        </w:tc>
      </w:tr>
      <w:tr w:rsidR="00A23B3E" w14:paraId="3EC84351"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F7FC2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1ADE1" w14:textId="77777777" w:rsidR="00A23B3E" w:rsidRDefault="00A23B3E">
            <w:r>
              <w:rPr>
                <w:rFonts w:ascii="Arial" w:hAnsi="Arial" w:cs="Arial"/>
                <w:b/>
                <w:sz w:val="14"/>
                <w:szCs w:val="14"/>
              </w:rPr>
              <w:t>Risposta:</w:t>
            </w:r>
          </w:p>
        </w:tc>
      </w:tr>
      <w:tr w:rsidR="00A23B3E" w14:paraId="2B22C63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CB4535"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AC05F" w14:textId="3BC981A8" w:rsidR="00A23B3E" w:rsidRDefault="00A23B3E" w:rsidP="002A2192">
            <w:proofErr w:type="gramStart"/>
            <w:r>
              <w:rPr>
                <w:rFonts w:ascii="Arial" w:hAnsi="Arial" w:cs="Arial"/>
                <w:sz w:val="14"/>
                <w:szCs w:val="14"/>
              </w:rPr>
              <w:t xml:space="preserve">[ </w:t>
            </w:r>
            <w:r w:rsidR="002A2192" w:rsidRPr="002A2192">
              <w:rPr>
                <w:rFonts w:ascii="Arial" w:hAnsi="Arial" w:cs="Arial"/>
                <w:sz w:val="14"/>
                <w:szCs w:val="14"/>
              </w:rPr>
              <w:t>PROCEDURA</w:t>
            </w:r>
            <w:proofErr w:type="gramEnd"/>
            <w:r w:rsidR="002A2192" w:rsidRPr="002A2192">
              <w:rPr>
                <w:rFonts w:ascii="Arial" w:hAnsi="Arial" w:cs="Arial"/>
                <w:sz w:val="14"/>
                <w:szCs w:val="14"/>
              </w:rPr>
              <w:t xml:space="preserve"> APERTA PER L’AFFIDAMENTO IN APPALTO DEL SERVIZIO</w:t>
            </w:r>
            <w:r w:rsidR="002A2192">
              <w:rPr>
                <w:rFonts w:ascii="Arial" w:hAnsi="Arial" w:cs="Arial"/>
                <w:sz w:val="14"/>
                <w:szCs w:val="14"/>
              </w:rPr>
              <w:t xml:space="preserve"> </w:t>
            </w:r>
            <w:r w:rsidR="002A2192" w:rsidRPr="002A2192">
              <w:rPr>
                <w:rFonts w:ascii="Arial" w:hAnsi="Arial" w:cs="Arial"/>
                <w:sz w:val="14"/>
                <w:szCs w:val="14"/>
              </w:rPr>
              <w:t>DI GESTIONE DEI CENTRI ESTIVI COMUNALI – ANNI 2022-2026</w:t>
            </w:r>
            <w:r>
              <w:rPr>
                <w:rFonts w:ascii="Arial" w:hAnsi="Arial" w:cs="Arial"/>
                <w:sz w:val="14"/>
                <w:szCs w:val="14"/>
              </w:rPr>
              <w:t xml:space="preserve"> ]</w:t>
            </w:r>
          </w:p>
        </w:tc>
      </w:tr>
      <w:tr w:rsidR="00A23B3E" w14:paraId="04685FE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1C082B"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725D0B" w14:textId="77777777" w:rsidR="00A23B3E" w:rsidRDefault="00A23B3E">
            <w:r>
              <w:rPr>
                <w:rFonts w:ascii="Arial" w:hAnsi="Arial" w:cs="Arial"/>
                <w:sz w:val="14"/>
                <w:szCs w:val="14"/>
              </w:rPr>
              <w:t>[   ]</w:t>
            </w:r>
          </w:p>
        </w:tc>
      </w:tr>
      <w:tr w:rsidR="00A23B3E" w14:paraId="63354DA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3463A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7BE0011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B96C01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554D56" w14:textId="2FF93EB0"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BA5A7E">
              <w:rPr>
                <w:rFonts w:ascii="Arial" w:hAnsi="Arial" w:cs="Arial"/>
                <w:color w:val="000000"/>
                <w:sz w:val="14"/>
                <w:szCs w:val="14"/>
              </w:rPr>
              <w:t xml:space="preserve"> </w:t>
            </w:r>
            <w:r w:rsidR="002A2192" w:rsidRPr="002A2192">
              <w:rPr>
                <w:rFonts w:ascii="Arial" w:hAnsi="Arial" w:cs="Arial"/>
                <w:color w:val="000000"/>
                <w:sz w:val="14"/>
                <w:szCs w:val="14"/>
              </w:rPr>
              <w:t>9104849714</w:t>
            </w:r>
            <w:proofErr w:type="gramEnd"/>
            <w:r w:rsidRPr="003A443E">
              <w:rPr>
                <w:rFonts w:ascii="Arial" w:hAnsi="Arial" w:cs="Arial"/>
                <w:color w:val="000000"/>
                <w:sz w:val="14"/>
                <w:szCs w:val="14"/>
              </w:rPr>
              <w:t xml:space="preserve"> ]</w:t>
            </w:r>
          </w:p>
          <w:p w14:paraId="0084C18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0001E185" w14:textId="77777777" w:rsidR="00A23B3E" w:rsidRPr="003A443E" w:rsidRDefault="00A23B3E">
            <w:pPr>
              <w:rPr>
                <w:color w:val="000000"/>
              </w:rPr>
            </w:pPr>
            <w:r w:rsidRPr="003A443E">
              <w:rPr>
                <w:rFonts w:ascii="Arial" w:hAnsi="Arial" w:cs="Arial"/>
                <w:color w:val="000000"/>
                <w:sz w:val="14"/>
                <w:szCs w:val="14"/>
              </w:rPr>
              <w:t xml:space="preserve">[  ] </w:t>
            </w:r>
          </w:p>
        </w:tc>
      </w:tr>
    </w:tbl>
    <w:p w14:paraId="0EF02C8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2EE947CE"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467480FA"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6A2EAEC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84DA2C"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B2C4A4" w14:textId="77777777" w:rsidR="00A23B3E" w:rsidRDefault="00A23B3E">
            <w:pPr>
              <w:pStyle w:val="Text1"/>
              <w:ind w:left="0"/>
            </w:pPr>
            <w:r>
              <w:rPr>
                <w:rFonts w:ascii="Arial" w:hAnsi="Arial" w:cs="Arial"/>
                <w:b/>
                <w:sz w:val="14"/>
                <w:szCs w:val="14"/>
              </w:rPr>
              <w:t>Risposta:</w:t>
            </w:r>
          </w:p>
        </w:tc>
      </w:tr>
      <w:tr w:rsidR="00A23B3E" w14:paraId="3172BEC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F30087"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67E96C" w14:textId="77777777" w:rsidR="00A23B3E" w:rsidRDefault="00A23B3E">
            <w:pPr>
              <w:pStyle w:val="Text1"/>
              <w:ind w:left="0"/>
            </w:pPr>
            <w:r>
              <w:rPr>
                <w:rFonts w:ascii="Arial" w:hAnsi="Arial" w:cs="Arial"/>
                <w:sz w:val="14"/>
                <w:szCs w:val="14"/>
              </w:rPr>
              <w:t>[   ]</w:t>
            </w:r>
          </w:p>
        </w:tc>
      </w:tr>
      <w:tr w:rsidR="00A23B3E" w14:paraId="115B58BC"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DE3BD"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1E67E6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8C5731" w14:textId="77777777" w:rsidR="00A23B3E" w:rsidRDefault="00A23B3E">
            <w:pPr>
              <w:pStyle w:val="Text1"/>
              <w:ind w:left="0"/>
              <w:rPr>
                <w:rFonts w:ascii="Arial" w:hAnsi="Arial" w:cs="Arial"/>
                <w:sz w:val="14"/>
                <w:szCs w:val="14"/>
              </w:rPr>
            </w:pPr>
            <w:r>
              <w:rPr>
                <w:rFonts w:ascii="Arial" w:hAnsi="Arial" w:cs="Arial"/>
                <w:sz w:val="14"/>
                <w:szCs w:val="14"/>
              </w:rPr>
              <w:t>[   ]</w:t>
            </w:r>
          </w:p>
          <w:p w14:paraId="7CF9AC7E" w14:textId="77777777" w:rsidR="00A23B3E" w:rsidRDefault="00A23B3E">
            <w:pPr>
              <w:pStyle w:val="Text1"/>
              <w:ind w:left="0"/>
            </w:pPr>
            <w:r>
              <w:rPr>
                <w:rFonts w:ascii="Arial" w:hAnsi="Arial" w:cs="Arial"/>
                <w:sz w:val="14"/>
                <w:szCs w:val="14"/>
              </w:rPr>
              <w:t>[   ]</w:t>
            </w:r>
          </w:p>
        </w:tc>
      </w:tr>
      <w:tr w:rsidR="00A23B3E" w14:paraId="42D7DD2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67DA9E"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3AD3B0" w14:textId="77777777" w:rsidR="00A23B3E" w:rsidRDefault="00A23B3E">
            <w:pPr>
              <w:pStyle w:val="Text1"/>
              <w:ind w:left="0"/>
            </w:pPr>
            <w:r>
              <w:rPr>
                <w:rFonts w:ascii="Arial" w:hAnsi="Arial" w:cs="Arial"/>
                <w:sz w:val="14"/>
                <w:szCs w:val="14"/>
              </w:rPr>
              <w:t>[……………]</w:t>
            </w:r>
          </w:p>
        </w:tc>
      </w:tr>
      <w:tr w:rsidR="00A23B3E" w14:paraId="3F3B614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4D0A2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1C8C195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45B60DD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743D6052"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A50F9D" w14:textId="77777777" w:rsidR="00A23B3E" w:rsidRDefault="00A23B3E">
            <w:pPr>
              <w:pStyle w:val="Text1"/>
              <w:ind w:left="0"/>
              <w:rPr>
                <w:rFonts w:ascii="Arial" w:hAnsi="Arial" w:cs="Arial"/>
                <w:sz w:val="14"/>
                <w:szCs w:val="14"/>
              </w:rPr>
            </w:pPr>
            <w:r>
              <w:rPr>
                <w:rFonts w:ascii="Arial" w:hAnsi="Arial" w:cs="Arial"/>
                <w:sz w:val="14"/>
                <w:szCs w:val="14"/>
              </w:rPr>
              <w:t>[……………]</w:t>
            </w:r>
          </w:p>
          <w:p w14:paraId="6454F48B" w14:textId="77777777" w:rsidR="00A23B3E" w:rsidRDefault="00A23B3E">
            <w:pPr>
              <w:pStyle w:val="Text1"/>
              <w:ind w:left="0"/>
              <w:rPr>
                <w:rFonts w:ascii="Arial" w:hAnsi="Arial" w:cs="Arial"/>
                <w:sz w:val="14"/>
                <w:szCs w:val="14"/>
              </w:rPr>
            </w:pPr>
            <w:r>
              <w:rPr>
                <w:rFonts w:ascii="Arial" w:hAnsi="Arial" w:cs="Arial"/>
                <w:sz w:val="14"/>
                <w:szCs w:val="14"/>
              </w:rPr>
              <w:t>[……………]</w:t>
            </w:r>
          </w:p>
          <w:p w14:paraId="2A3651BD" w14:textId="77777777" w:rsidR="00A23B3E" w:rsidRDefault="00A23B3E">
            <w:pPr>
              <w:pStyle w:val="Text1"/>
              <w:ind w:left="0"/>
              <w:rPr>
                <w:rFonts w:ascii="Arial" w:hAnsi="Arial" w:cs="Arial"/>
                <w:sz w:val="14"/>
                <w:szCs w:val="14"/>
              </w:rPr>
            </w:pPr>
            <w:r>
              <w:rPr>
                <w:rFonts w:ascii="Arial" w:hAnsi="Arial" w:cs="Arial"/>
                <w:sz w:val="14"/>
                <w:szCs w:val="14"/>
              </w:rPr>
              <w:t>[……………]</w:t>
            </w:r>
          </w:p>
          <w:p w14:paraId="00EA7FF4" w14:textId="77777777" w:rsidR="00A23B3E" w:rsidRDefault="00A23B3E">
            <w:pPr>
              <w:pStyle w:val="Text1"/>
              <w:ind w:left="0"/>
            </w:pPr>
            <w:r>
              <w:rPr>
                <w:rFonts w:ascii="Arial" w:hAnsi="Arial" w:cs="Arial"/>
                <w:sz w:val="14"/>
                <w:szCs w:val="14"/>
              </w:rPr>
              <w:t>[……………]</w:t>
            </w:r>
          </w:p>
        </w:tc>
      </w:tr>
      <w:tr w:rsidR="00A23B3E" w14:paraId="61170B9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0F85A8"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87716C" w14:textId="77777777" w:rsidR="00A23B3E" w:rsidRDefault="00A23B3E">
            <w:pPr>
              <w:pStyle w:val="Text1"/>
              <w:ind w:left="0"/>
            </w:pPr>
            <w:r>
              <w:rPr>
                <w:rFonts w:ascii="Arial" w:hAnsi="Arial" w:cs="Arial"/>
                <w:b/>
                <w:sz w:val="14"/>
                <w:szCs w:val="14"/>
              </w:rPr>
              <w:t>Risposta:</w:t>
            </w:r>
          </w:p>
        </w:tc>
      </w:tr>
      <w:tr w:rsidR="00A23B3E" w14:paraId="0CCCA59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243AAE"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EC001A"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DBCC19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F9318D"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6FEEC1B1" w14:textId="77777777" w:rsidR="00A23B3E" w:rsidRPr="003A443E" w:rsidRDefault="00A23B3E">
            <w:pPr>
              <w:pStyle w:val="Text1"/>
              <w:spacing w:before="0" w:after="0"/>
              <w:ind w:left="0"/>
              <w:rPr>
                <w:rFonts w:ascii="Arial" w:hAnsi="Arial" w:cs="Arial"/>
                <w:b/>
                <w:color w:val="000000"/>
                <w:sz w:val="14"/>
                <w:szCs w:val="14"/>
              </w:rPr>
            </w:pPr>
          </w:p>
          <w:p w14:paraId="35898A7A"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89248CD" w14:textId="77777777" w:rsidR="00A23B3E" w:rsidRPr="003A443E" w:rsidRDefault="00A23B3E">
            <w:pPr>
              <w:pStyle w:val="Text1"/>
              <w:spacing w:before="0" w:after="0"/>
              <w:ind w:left="0"/>
              <w:rPr>
                <w:rFonts w:ascii="Arial" w:hAnsi="Arial" w:cs="Arial"/>
                <w:color w:val="000000"/>
                <w:sz w:val="14"/>
                <w:szCs w:val="14"/>
              </w:rPr>
            </w:pPr>
          </w:p>
          <w:p w14:paraId="1EFFE28D"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9A2FB49"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8F04F9"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5BE9C0C" w14:textId="77777777" w:rsidR="00A23B3E" w:rsidRDefault="00A23B3E">
            <w:pPr>
              <w:pStyle w:val="Text1"/>
              <w:spacing w:before="0" w:after="0"/>
              <w:ind w:left="0"/>
              <w:rPr>
                <w:rFonts w:ascii="Arial" w:hAnsi="Arial" w:cs="Arial"/>
                <w:sz w:val="14"/>
                <w:szCs w:val="14"/>
              </w:rPr>
            </w:pPr>
          </w:p>
          <w:p w14:paraId="2C755F2A" w14:textId="77777777" w:rsidR="00A23B3E" w:rsidRDefault="00A23B3E">
            <w:pPr>
              <w:pStyle w:val="Text1"/>
              <w:spacing w:before="0" w:after="0"/>
              <w:ind w:left="0"/>
              <w:rPr>
                <w:rFonts w:ascii="Arial" w:hAnsi="Arial" w:cs="Arial"/>
                <w:sz w:val="14"/>
                <w:szCs w:val="14"/>
              </w:rPr>
            </w:pPr>
          </w:p>
          <w:p w14:paraId="2DD089D4" w14:textId="77777777" w:rsidR="00A23B3E" w:rsidRDefault="00A23B3E">
            <w:pPr>
              <w:pStyle w:val="Text1"/>
              <w:spacing w:before="0" w:after="0"/>
              <w:ind w:left="0"/>
              <w:rPr>
                <w:rFonts w:ascii="Arial" w:hAnsi="Arial" w:cs="Arial"/>
                <w:sz w:val="14"/>
                <w:szCs w:val="14"/>
              </w:rPr>
            </w:pPr>
          </w:p>
          <w:p w14:paraId="34444D01" w14:textId="77777777" w:rsidR="00A23B3E" w:rsidRDefault="00A23B3E">
            <w:pPr>
              <w:pStyle w:val="Text1"/>
              <w:spacing w:before="0" w:after="0"/>
              <w:ind w:left="0"/>
              <w:rPr>
                <w:rFonts w:ascii="Arial" w:hAnsi="Arial" w:cs="Arial"/>
                <w:sz w:val="14"/>
                <w:szCs w:val="14"/>
              </w:rPr>
            </w:pPr>
          </w:p>
          <w:p w14:paraId="3B4AE1A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2C07A2C" w14:textId="77777777" w:rsidR="00A23B3E" w:rsidRDefault="00A23B3E">
            <w:pPr>
              <w:pStyle w:val="Text1"/>
              <w:spacing w:before="0" w:after="0"/>
              <w:ind w:left="0"/>
              <w:rPr>
                <w:rFonts w:ascii="Arial" w:hAnsi="Arial" w:cs="Arial"/>
                <w:sz w:val="14"/>
                <w:szCs w:val="14"/>
              </w:rPr>
            </w:pPr>
          </w:p>
          <w:p w14:paraId="6D1BB908" w14:textId="77777777" w:rsidR="00A23B3E" w:rsidRDefault="00A23B3E">
            <w:pPr>
              <w:pStyle w:val="Text1"/>
              <w:spacing w:before="0" w:after="0"/>
              <w:ind w:left="0"/>
              <w:rPr>
                <w:rFonts w:ascii="Arial" w:hAnsi="Arial" w:cs="Arial"/>
                <w:sz w:val="14"/>
                <w:szCs w:val="14"/>
              </w:rPr>
            </w:pPr>
          </w:p>
          <w:p w14:paraId="5B9659F2" w14:textId="77777777" w:rsidR="00A23B3E" w:rsidRDefault="00A23B3E">
            <w:pPr>
              <w:pStyle w:val="Text1"/>
              <w:spacing w:before="0" w:after="0"/>
              <w:ind w:left="0"/>
              <w:rPr>
                <w:rFonts w:ascii="Arial" w:hAnsi="Arial" w:cs="Arial"/>
                <w:sz w:val="14"/>
                <w:szCs w:val="14"/>
              </w:rPr>
            </w:pPr>
          </w:p>
          <w:p w14:paraId="3205847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B68944" w14:textId="77777777" w:rsidR="00A23B3E" w:rsidRDefault="00A23B3E">
            <w:pPr>
              <w:pStyle w:val="Text1"/>
              <w:spacing w:before="0" w:after="0"/>
              <w:ind w:left="0"/>
              <w:rPr>
                <w:rFonts w:ascii="Arial" w:hAnsi="Arial" w:cs="Arial"/>
                <w:sz w:val="14"/>
                <w:szCs w:val="14"/>
              </w:rPr>
            </w:pPr>
          </w:p>
        </w:tc>
      </w:tr>
      <w:tr w:rsidR="00A23B3E" w14:paraId="30AAE6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5C3139"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4D9305A"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B209B99" w14:textId="77777777" w:rsidR="00A23B3E" w:rsidRPr="003A443E" w:rsidRDefault="00A23B3E">
            <w:pPr>
              <w:pStyle w:val="Text1"/>
              <w:spacing w:before="0" w:after="0"/>
              <w:ind w:left="0"/>
              <w:rPr>
                <w:rFonts w:ascii="Arial" w:hAnsi="Arial" w:cs="Arial"/>
                <w:color w:val="000000"/>
                <w:sz w:val="14"/>
                <w:szCs w:val="14"/>
              </w:rPr>
            </w:pPr>
          </w:p>
          <w:p w14:paraId="5CFE318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1EBF902B" w14:textId="77777777" w:rsidR="00A23B3E" w:rsidRPr="003A443E" w:rsidRDefault="00A23B3E">
            <w:pPr>
              <w:pStyle w:val="Text1"/>
              <w:spacing w:before="0" w:after="0"/>
              <w:ind w:left="0"/>
              <w:rPr>
                <w:rFonts w:ascii="Arial" w:hAnsi="Arial" w:cs="Arial"/>
                <w:color w:val="000000"/>
                <w:sz w:val="12"/>
                <w:szCs w:val="12"/>
              </w:rPr>
            </w:pPr>
          </w:p>
          <w:p w14:paraId="360A7FF6"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BDBDF00" w14:textId="77777777" w:rsidR="00A23B3E" w:rsidRPr="003A443E" w:rsidRDefault="00A23B3E">
            <w:pPr>
              <w:pStyle w:val="Text1"/>
              <w:spacing w:before="0" w:after="0"/>
              <w:ind w:left="720"/>
              <w:rPr>
                <w:rFonts w:ascii="Arial" w:hAnsi="Arial" w:cs="Arial"/>
                <w:i/>
                <w:color w:val="000000"/>
                <w:sz w:val="14"/>
                <w:szCs w:val="14"/>
              </w:rPr>
            </w:pPr>
          </w:p>
          <w:p w14:paraId="4D06ECA6" w14:textId="77777777" w:rsidR="001F35A9" w:rsidRPr="003A443E" w:rsidRDefault="001F35A9">
            <w:pPr>
              <w:pStyle w:val="Text1"/>
              <w:spacing w:before="0" w:after="0"/>
              <w:ind w:left="720"/>
              <w:rPr>
                <w:rFonts w:ascii="Arial" w:hAnsi="Arial" w:cs="Arial"/>
                <w:i/>
                <w:color w:val="000000"/>
                <w:sz w:val="14"/>
                <w:szCs w:val="14"/>
              </w:rPr>
            </w:pPr>
          </w:p>
          <w:p w14:paraId="1DB17A7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CB4F39D" w14:textId="77777777" w:rsidR="00A23B3E" w:rsidRPr="003A443E" w:rsidRDefault="00A23B3E">
            <w:pPr>
              <w:pStyle w:val="Text1"/>
              <w:spacing w:before="0" w:after="0"/>
              <w:ind w:left="284" w:hanging="284"/>
              <w:rPr>
                <w:rFonts w:ascii="Arial" w:hAnsi="Arial" w:cs="Arial"/>
                <w:color w:val="000000"/>
                <w:sz w:val="14"/>
                <w:szCs w:val="14"/>
              </w:rPr>
            </w:pPr>
          </w:p>
          <w:p w14:paraId="04F29E96" w14:textId="77777777" w:rsidR="00A23B3E" w:rsidRPr="003A443E" w:rsidRDefault="00A23B3E">
            <w:pPr>
              <w:pStyle w:val="Text1"/>
              <w:spacing w:before="0" w:after="0"/>
              <w:ind w:left="284" w:hanging="284"/>
              <w:rPr>
                <w:rFonts w:ascii="Arial" w:hAnsi="Arial" w:cs="Arial"/>
                <w:color w:val="000000"/>
                <w:sz w:val="14"/>
                <w:szCs w:val="14"/>
              </w:rPr>
            </w:pPr>
          </w:p>
          <w:p w14:paraId="6ABA9E15" w14:textId="77777777" w:rsidR="00A23B3E" w:rsidRPr="003A443E" w:rsidRDefault="00A23B3E">
            <w:pPr>
              <w:pStyle w:val="Text1"/>
              <w:spacing w:before="0" w:after="0"/>
              <w:ind w:left="284" w:hanging="284"/>
              <w:rPr>
                <w:rFonts w:ascii="Arial" w:hAnsi="Arial" w:cs="Arial"/>
                <w:color w:val="000000"/>
                <w:sz w:val="14"/>
                <w:szCs w:val="14"/>
              </w:rPr>
            </w:pPr>
          </w:p>
          <w:p w14:paraId="144F714F" w14:textId="77777777" w:rsidR="00A23B3E" w:rsidRPr="003A443E" w:rsidRDefault="00A23B3E">
            <w:pPr>
              <w:pStyle w:val="Text1"/>
              <w:spacing w:before="0" w:after="0"/>
              <w:ind w:left="284" w:hanging="284"/>
              <w:rPr>
                <w:rFonts w:ascii="Arial" w:hAnsi="Arial" w:cs="Arial"/>
                <w:color w:val="000000"/>
                <w:sz w:val="14"/>
                <w:szCs w:val="14"/>
              </w:rPr>
            </w:pPr>
          </w:p>
          <w:p w14:paraId="46BAA9D5"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02122AD2"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0E0176FC"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93E59F8"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80E6752"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7B9E81AA"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AE13E89"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28D745" w14:textId="77777777" w:rsidR="001F35A9" w:rsidRDefault="001F35A9">
            <w:pPr>
              <w:pStyle w:val="Text1"/>
              <w:ind w:left="0"/>
              <w:rPr>
                <w:rFonts w:ascii="Arial" w:hAnsi="Arial" w:cs="Arial"/>
                <w:sz w:val="15"/>
                <w:szCs w:val="15"/>
              </w:rPr>
            </w:pPr>
          </w:p>
          <w:p w14:paraId="7FD77988" w14:textId="77777777" w:rsidR="001F35A9" w:rsidRDefault="001F35A9">
            <w:pPr>
              <w:pStyle w:val="Text1"/>
              <w:ind w:left="0"/>
              <w:rPr>
                <w:rFonts w:ascii="Arial" w:hAnsi="Arial" w:cs="Arial"/>
                <w:sz w:val="15"/>
                <w:szCs w:val="15"/>
              </w:rPr>
            </w:pPr>
          </w:p>
          <w:p w14:paraId="085E6633"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28835585" w14:textId="77777777" w:rsidR="00A23B3E" w:rsidRDefault="00A23B3E">
            <w:pPr>
              <w:pStyle w:val="Text1"/>
              <w:ind w:left="0"/>
              <w:rPr>
                <w:rFonts w:ascii="Arial" w:hAnsi="Arial" w:cs="Arial"/>
                <w:sz w:val="15"/>
                <w:szCs w:val="15"/>
              </w:rPr>
            </w:pPr>
          </w:p>
          <w:p w14:paraId="5174A27C" w14:textId="77777777" w:rsidR="00A23B3E" w:rsidRDefault="00A23B3E">
            <w:pPr>
              <w:pStyle w:val="Text1"/>
              <w:ind w:left="0"/>
              <w:rPr>
                <w:rFonts w:ascii="Arial" w:hAnsi="Arial" w:cs="Arial"/>
                <w:sz w:val="15"/>
                <w:szCs w:val="15"/>
              </w:rPr>
            </w:pPr>
          </w:p>
          <w:p w14:paraId="028A60B8"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11AD1504" w14:textId="77777777" w:rsidR="001F35A9" w:rsidRDefault="001F35A9" w:rsidP="001F35A9">
            <w:pPr>
              <w:pStyle w:val="Text1"/>
              <w:spacing w:before="0" w:after="0"/>
              <w:ind w:left="0"/>
              <w:rPr>
                <w:rFonts w:ascii="Arial" w:hAnsi="Arial" w:cs="Arial"/>
                <w:color w:val="000000"/>
                <w:sz w:val="14"/>
                <w:szCs w:val="14"/>
              </w:rPr>
            </w:pPr>
          </w:p>
          <w:p w14:paraId="380BE757" w14:textId="77777777" w:rsidR="001F35A9" w:rsidRDefault="001F35A9" w:rsidP="001F35A9">
            <w:pPr>
              <w:pStyle w:val="Text1"/>
              <w:spacing w:before="0" w:after="0"/>
              <w:ind w:left="0"/>
              <w:rPr>
                <w:rFonts w:ascii="Arial" w:hAnsi="Arial" w:cs="Arial"/>
                <w:color w:val="000000"/>
                <w:sz w:val="14"/>
                <w:szCs w:val="14"/>
              </w:rPr>
            </w:pPr>
          </w:p>
          <w:p w14:paraId="3BB6B784"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BAB24A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1FAA3BD7" w14:textId="77777777" w:rsidR="001F35A9" w:rsidRDefault="001F35A9">
            <w:pPr>
              <w:pStyle w:val="Text1"/>
              <w:ind w:left="0"/>
              <w:rPr>
                <w:rFonts w:ascii="Arial" w:hAnsi="Arial" w:cs="Arial"/>
                <w:color w:val="000000"/>
                <w:sz w:val="14"/>
                <w:szCs w:val="14"/>
              </w:rPr>
            </w:pPr>
          </w:p>
          <w:p w14:paraId="60C675DA"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38A428BA" w14:textId="77777777" w:rsidR="00A23B3E" w:rsidRDefault="00A23B3E">
            <w:pPr>
              <w:pStyle w:val="Text1"/>
              <w:ind w:left="0"/>
              <w:rPr>
                <w:rFonts w:ascii="Arial" w:hAnsi="Arial" w:cs="Arial"/>
                <w:color w:val="FF0000"/>
                <w:sz w:val="14"/>
                <w:szCs w:val="14"/>
                <w:highlight w:val="yellow"/>
              </w:rPr>
            </w:pPr>
          </w:p>
          <w:p w14:paraId="0CBB3D11" w14:textId="77777777" w:rsidR="00A23B3E" w:rsidRDefault="00A23B3E">
            <w:pPr>
              <w:pStyle w:val="Text1"/>
              <w:ind w:left="0"/>
              <w:rPr>
                <w:rFonts w:ascii="Arial" w:hAnsi="Arial" w:cs="Arial"/>
                <w:color w:val="FF0000"/>
                <w:sz w:val="14"/>
                <w:szCs w:val="14"/>
                <w:highlight w:val="yellow"/>
              </w:rPr>
            </w:pPr>
          </w:p>
          <w:p w14:paraId="06227252" w14:textId="77777777" w:rsidR="00A23B3E" w:rsidRDefault="00A23B3E">
            <w:pPr>
              <w:pStyle w:val="Text1"/>
              <w:ind w:left="0"/>
              <w:rPr>
                <w:rFonts w:ascii="Arial" w:hAnsi="Arial" w:cs="Arial"/>
                <w:sz w:val="14"/>
                <w:szCs w:val="14"/>
              </w:rPr>
            </w:pPr>
          </w:p>
          <w:p w14:paraId="72886FA7" w14:textId="77777777" w:rsidR="00A23B3E" w:rsidRDefault="00A23B3E">
            <w:pPr>
              <w:pStyle w:val="Text1"/>
              <w:ind w:left="0"/>
              <w:rPr>
                <w:rFonts w:ascii="Arial" w:hAnsi="Arial" w:cs="Arial"/>
                <w:sz w:val="14"/>
                <w:szCs w:val="14"/>
              </w:rPr>
            </w:pPr>
          </w:p>
          <w:p w14:paraId="77305EE3" w14:textId="77777777" w:rsidR="001F35A9" w:rsidRDefault="001F35A9">
            <w:pPr>
              <w:pStyle w:val="Text1"/>
              <w:ind w:left="0"/>
              <w:rPr>
                <w:rFonts w:ascii="Arial" w:hAnsi="Arial" w:cs="Arial"/>
                <w:sz w:val="14"/>
                <w:szCs w:val="14"/>
              </w:rPr>
            </w:pPr>
          </w:p>
          <w:p w14:paraId="15B5292C"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61F93674" w14:textId="77777777" w:rsidR="00A23B3E" w:rsidRDefault="00A23B3E" w:rsidP="005309A4">
            <w:pPr>
              <w:pStyle w:val="Text1"/>
              <w:spacing w:before="0"/>
              <w:ind w:left="0"/>
            </w:pPr>
            <w:r>
              <w:rPr>
                <w:rFonts w:ascii="Arial" w:hAnsi="Arial" w:cs="Arial"/>
                <w:sz w:val="14"/>
                <w:szCs w:val="14"/>
              </w:rPr>
              <w:t>[………..…][…………][……….…][……….…]</w:t>
            </w:r>
          </w:p>
        </w:tc>
      </w:tr>
      <w:tr w:rsidR="00A23B3E" w14:paraId="7C3DCB7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4DCEC7"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F026E20"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4B47A68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16CD62D7"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0558FFF" w14:textId="77777777" w:rsidR="00A23B3E" w:rsidRPr="003A443E" w:rsidRDefault="00A23B3E">
            <w:pPr>
              <w:pStyle w:val="Text1"/>
              <w:spacing w:before="0" w:after="0"/>
              <w:ind w:left="0"/>
              <w:rPr>
                <w:rFonts w:ascii="Arial" w:hAnsi="Arial" w:cs="Arial"/>
                <w:color w:val="000000"/>
                <w:sz w:val="14"/>
                <w:szCs w:val="14"/>
              </w:rPr>
            </w:pPr>
          </w:p>
          <w:p w14:paraId="4D8204D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FFFEEAB" w14:textId="77777777" w:rsidR="00A23B3E" w:rsidRPr="003A443E" w:rsidRDefault="00A23B3E">
            <w:pPr>
              <w:pStyle w:val="Text1"/>
              <w:spacing w:before="0" w:after="0"/>
              <w:ind w:left="720"/>
              <w:rPr>
                <w:rFonts w:ascii="Arial" w:hAnsi="Arial" w:cs="Arial"/>
                <w:i/>
                <w:color w:val="000000"/>
                <w:sz w:val="14"/>
                <w:szCs w:val="14"/>
              </w:rPr>
            </w:pPr>
          </w:p>
          <w:p w14:paraId="6873CBB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D5A40A2" w14:textId="77777777" w:rsidR="00A23B3E" w:rsidRPr="003A443E" w:rsidRDefault="00A23B3E">
            <w:pPr>
              <w:pStyle w:val="Text1"/>
              <w:spacing w:before="0" w:after="0"/>
              <w:ind w:left="284" w:hanging="284"/>
              <w:rPr>
                <w:rFonts w:ascii="Arial" w:hAnsi="Arial" w:cs="Arial"/>
                <w:color w:val="000000"/>
                <w:sz w:val="14"/>
                <w:szCs w:val="14"/>
              </w:rPr>
            </w:pPr>
          </w:p>
          <w:p w14:paraId="4A6E5FF1" w14:textId="77777777" w:rsidR="001F35A9" w:rsidRPr="003A443E" w:rsidRDefault="001F35A9">
            <w:pPr>
              <w:pStyle w:val="Text1"/>
              <w:spacing w:before="0" w:after="0"/>
              <w:ind w:left="284" w:hanging="284"/>
              <w:rPr>
                <w:rFonts w:ascii="Arial" w:hAnsi="Arial" w:cs="Arial"/>
                <w:color w:val="000000"/>
                <w:sz w:val="14"/>
                <w:szCs w:val="14"/>
              </w:rPr>
            </w:pPr>
          </w:p>
          <w:p w14:paraId="07637945" w14:textId="77777777" w:rsidR="001F35A9" w:rsidRPr="003A443E" w:rsidRDefault="001F35A9">
            <w:pPr>
              <w:pStyle w:val="Text1"/>
              <w:spacing w:before="0" w:after="0"/>
              <w:ind w:left="284" w:hanging="284"/>
              <w:rPr>
                <w:rFonts w:ascii="Arial" w:hAnsi="Arial" w:cs="Arial"/>
                <w:color w:val="000000"/>
                <w:sz w:val="14"/>
                <w:szCs w:val="14"/>
              </w:rPr>
            </w:pPr>
          </w:p>
          <w:p w14:paraId="0E3001F1" w14:textId="77777777" w:rsidR="001F35A9" w:rsidRPr="003A443E" w:rsidRDefault="001F35A9">
            <w:pPr>
              <w:pStyle w:val="Text1"/>
              <w:spacing w:before="0" w:after="0"/>
              <w:ind w:left="284" w:hanging="284"/>
              <w:rPr>
                <w:rFonts w:ascii="Arial" w:hAnsi="Arial" w:cs="Arial"/>
                <w:color w:val="000000"/>
                <w:sz w:val="14"/>
                <w:szCs w:val="14"/>
              </w:rPr>
            </w:pPr>
          </w:p>
          <w:p w14:paraId="62C74507" w14:textId="77777777" w:rsidR="001F35A9" w:rsidRPr="003A443E" w:rsidRDefault="001F35A9">
            <w:pPr>
              <w:pStyle w:val="Text1"/>
              <w:spacing w:before="0" w:after="0"/>
              <w:ind w:left="284" w:hanging="284"/>
              <w:rPr>
                <w:rFonts w:ascii="Arial" w:hAnsi="Arial" w:cs="Arial"/>
                <w:color w:val="000000"/>
                <w:sz w:val="14"/>
                <w:szCs w:val="14"/>
              </w:rPr>
            </w:pPr>
          </w:p>
          <w:p w14:paraId="11B00C84" w14:textId="77777777" w:rsidR="00A23B3E" w:rsidRPr="003A443E" w:rsidRDefault="00A23B3E">
            <w:pPr>
              <w:pStyle w:val="Text1"/>
              <w:spacing w:before="0" w:after="0"/>
              <w:ind w:left="284" w:hanging="284"/>
              <w:rPr>
                <w:rFonts w:ascii="Arial" w:hAnsi="Arial" w:cs="Arial"/>
                <w:color w:val="000000"/>
                <w:sz w:val="14"/>
                <w:szCs w:val="14"/>
              </w:rPr>
            </w:pPr>
          </w:p>
          <w:p w14:paraId="29DCD7CE"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84FC7FD" w14:textId="77777777" w:rsidR="00A23B3E" w:rsidRPr="003A443E" w:rsidRDefault="00A23B3E">
            <w:pPr>
              <w:pStyle w:val="Text1"/>
              <w:spacing w:before="0" w:after="0"/>
              <w:ind w:left="284" w:hanging="284"/>
              <w:rPr>
                <w:rFonts w:ascii="Arial" w:hAnsi="Arial" w:cs="Arial"/>
                <w:color w:val="000000"/>
                <w:sz w:val="14"/>
                <w:szCs w:val="14"/>
              </w:rPr>
            </w:pPr>
          </w:p>
          <w:p w14:paraId="47B7F9B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F2F1C2" w14:textId="77777777" w:rsidR="00A23B3E" w:rsidRPr="003A443E" w:rsidRDefault="00A23B3E">
            <w:pPr>
              <w:pStyle w:val="Text1"/>
              <w:ind w:left="0"/>
              <w:rPr>
                <w:rFonts w:ascii="Arial" w:hAnsi="Arial" w:cs="Arial"/>
                <w:color w:val="000000"/>
                <w:sz w:val="14"/>
                <w:szCs w:val="14"/>
              </w:rPr>
            </w:pPr>
          </w:p>
          <w:p w14:paraId="3E31A65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C77C60" w14:textId="77777777" w:rsidR="00A23B3E" w:rsidRPr="003A443E" w:rsidRDefault="00A23B3E">
            <w:pPr>
              <w:pStyle w:val="Text1"/>
              <w:ind w:left="0"/>
              <w:rPr>
                <w:rFonts w:ascii="Arial" w:hAnsi="Arial" w:cs="Arial"/>
                <w:color w:val="000000"/>
                <w:sz w:val="14"/>
                <w:szCs w:val="14"/>
              </w:rPr>
            </w:pPr>
          </w:p>
          <w:p w14:paraId="2CFB32C3" w14:textId="77777777" w:rsidR="00A23B3E" w:rsidRPr="003A443E" w:rsidRDefault="00A23B3E">
            <w:pPr>
              <w:pStyle w:val="Text1"/>
              <w:ind w:left="0"/>
              <w:rPr>
                <w:rFonts w:ascii="Arial" w:hAnsi="Arial" w:cs="Arial"/>
                <w:color w:val="000000"/>
                <w:sz w:val="14"/>
                <w:szCs w:val="14"/>
              </w:rPr>
            </w:pPr>
          </w:p>
          <w:p w14:paraId="3BD72C0C"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C18D98" w14:textId="77777777" w:rsidR="00A23B3E" w:rsidRPr="003A443E" w:rsidRDefault="00A23B3E">
            <w:pPr>
              <w:pStyle w:val="Text1"/>
              <w:ind w:left="0"/>
              <w:rPr>
                <w:rFonts w:ascii="Arial" w:hAnsi="Arial" w:cs="Arial"/>
                <w:color w:val="000000"/>
                <w:sz w:val="14"/>
                <w:szCs w:val="14"/>
              </w:rPr>
            </w:pPr>
          </w:p>
          <w:p w14:paraId="4461D3C4"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805CDFB" w14:textId="77777777" w:rsidR="00A23B3E" w:rsidRPr="003A443E" w:rsidRDefault="00A23B3E" w:rsidP="00F351F0">
            <w:pPr>
              <w:pStyle w:val="Text1"/>
              <w:spacing w:before="0" w:after="0"/>
              <w:ind w:left="0"/>
              <w:rPr>
                <w:rFonts w:ascii="Arial" w:hAnsi="Arial" w:cs="Arial"/>
                <w:color w:val="000000"/>
                <w:sz w:val="14"/>
                <w:szCs w:val="14"/>
              </w:rPr>
            </w:pPr>
          </w:p>
          <w:p w14:paraId="11BC16D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77C4E4E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78F92D1"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3A004EA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8D5C6F1"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23395E39"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9B36BBF"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AE0550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E07065"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44BBAB" w14:textId="77777777" w:rsidR="00A23B3E" w:rsidRDefault="00A23B3E">
            <w:pPr>
              <w:pStyle w:val="Text1"/>
              <w:ind w:left="0"/>
            </w:pPr>
            <w:r>
              <w:rPr>
                <w:rFonts w:ascii="Arial" w:hAnsi="Arial" w:cs="Arial"/>
                <w:b/>
                <w:sz w:val="15"/>
                <w:szCs w:val="15"/>
              </w:rPr>
              <w:t>Risposta:</w:t>
            </w:r>
          </w:p>
        </w:tc>
      </w:tr>
      <w:tr w:rsidR="00A23B3E" w14:paraId="3C06227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AD971"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E48D1B"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0F2443A3"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2653161"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D85C6A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437F2E"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173060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54BB9110" w14:textId="77777777" w:rsidR="00A23B3E" w:rsidRPr="003A443E" w:rsidRDefault="00A23B3E">
            <w:pPr>
              <w:pStyle w:val="Text1"/>
              <w:spacing w:before="0" w:after="0"/>
              <w:ind w:left="284"/>
              <w:rPr>
                <w:rFonts w:ascii="Arial" w:hAnsi="Arial" w:cs="Arial"/>
                <w:color w:val="000000"/>
                <w:sz w:val="14"/>
                <w:szCs w:val="14"/>
              </w:rPr>
            </w:pPr>
          </w:p>
          <w:p w14:paraId="3AB8EE1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39231E1"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A9082EA" w14:textId="77777777" w:rsidR="00A23B3E" w:rsidRPr="003A443E" w:rsidRDefault="00A23B3E">
            <w:pPr>
              <w:pStyle w:val="Text1"/>
              <w:spacing w:before="0" w:after="0"/>
              <w:ind w:left="0"/>
              <w:rPr>
                <w:rFonts w:ascii="Arial" w:hAnsi="Arial" w:cs="Arial"/>
                <w:b/>
                <w:color w:val="000000"/>
                <w:sz w:val="14"/>
                <w:szCs w:val="14"/>
              </w:rPr>
            </w:pPr>
          </w:p>
          <w:p w14:paraId="14FB46B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D4B021" w14:textId="77777777" w:rsidR="00A23B3E" w:rsidRPr="003A443E" w:rsidRDefault="00A23B3E">
            <w:pPr>
              <w:pStyle w:val="Text1"/>
              <w:spacing w:before="0" w:after="0"/>
              <w:ind w:left="0"/>
              <w:rPr>
                <w:rFonts w:ascii="Arial" w:hAnsi="Arial" w:cs="Arial"/>
                <w:color w:val="000000"/>
                <w:sz w:val="15"/>
                <w:szCs w:val="15"/>
              </w:rPr>
            </w:pPr>
          </w:p>
          <w:p w14:paraId="287586B4" w14:textId="77777777" w:rsidR="00A23B3E" w:rsidRPr="003A443E" w:rsidRDefault="00A23B3E">
            <w:pPr>
              <w:pStyle w:val="Text1"/>
              <w:spacing w:before="0" w:after="0"/>
              <w:ind w:left="0"/>
              <w:rPr>
                <w:rFonts w:ascii="Arial" w:hAnsi="Arial" w:cs="Arial"/>
                <w:color w:val="000000"/>
                <w:sz w:val="15"/>
                <w:szCs w:val="15"/>
              </w:rPr>
            </w:pPr>
          </w:p>
          <w:p w14:paraId="3FBD8161" w14:textId="77777777" w:rsidR="00A23B3E" w:rsidRPr="003A443E" w:rsidRDefault="00A23B3E">
            <w:pPr>
              <w:pStyle w:val="Text1"/>
              <w:spacing w:before="0" w:after="0"/>
              <w:ind w:left="0"/>
              <w:rPr>
                <w:rFonts w:ascii="Arial" w:hAnsi="Arial" w:cs="Arial"/>
                <w:color w:val="000000"/>
                <w:sz w:val="15"/>
                <w:szCs w:val="15"/>
              </w:rPr>
            </w:pPr>
          </w:p>
          <w:p w14:paraId="641945D8" w14:textId="77777777" w:rsidR="001F35A9" w:rsidRPr="003A443E" w:rsidRDefault="001F35A9">
            <w:pPr>
              <w:pStyle w:val="Text1"/>
              <w:spacing w:before="0" w:after="0"/>
              <w:ind w:left="0"/>
              <w:rPr>
                <w:rFonts w:ascii="Arial" w:hAnsi="Arial" w:cs="Arial"/>
                <w:color w:val="000000"/>
                <w:sz w:val="15"/>
                <w:szCs w:val="15"/>
              </w:rPr>
            </w:pPr>
          </w:p>
          <w:p w14:paraId="389966FB" w14:textId="77777777" w:rsidR="001F35A9" w:rsidRPr="003A443E" w:rsidRDefault="001F35A9">
            <w:pPr>
              <w:pStyle w:val="Text1"/>
              <w:spacing w:before="0" w:after="0"/>
              <w:ind w:left="0"/>
              <w:rPr>
                <w:rFonts w:ascii="Arial" w:hAnsi="Arial" w:cs="Arial"/>
                <w:color w:val="000000"/>
                <w:sz w:val="15"/>
                <w:szCs w:val="15"/>
              </w:rPr>
            </w:pPr>
          </w:p>
          <w:p w14:paraId="70107A2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32B3B9B" w14:textId="77777777" w:rsidR="00A23B3E" w:rsidRPr="003A443E" w:rsidRDefault="00A23B3E">
            <w:pPr>
              <w:pStyle w:val="Text1"/>
              <w:spacing w:before="0" w:after="0"/>
              <w:ind w:left="0"/>
              <w:rPr>
                <w:rFonts w:ascii="Arial" w:hAnsi="Arial" w:cs="Arial"/>
                <w:color w:val="000000"/>
                <w:sz w:val="15"/>
                <w:szCs w:val="15"/>
              </w:rPr>
            </w:pPr>
          </w:p>
          <w:p w14:paraId="6C9A728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7C27F72F"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2442BFFC" w14:textId="77777777" w:rsidR="00A23B3E" w:rsidRPr="003A443E" w:rsidRDefault="00A23B3E">
            <w:pPr>
              <w:pStyle w:val="Text1"/>
              <w:spacing w:before="0" w:after="0"/>
              <w:ind w:left="0"/>
              <w:rPr>
                <w:rFonts w:ascii="Arial" w:hAnsi="Arial" w:cs="Arial"/>
                <w:color w:val="000000"/>
                <w:sz w:val="15"/>
                <w:szCs w:val="15"/>
              </w:rPr>
            </w:pPr>
          </w:p>
          <w:p w14:paraId="2FCBEE6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091E8B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23ABD8"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8464E0" w14:textId="77777777" w:rsidR="00A23B3E" w:rsidRDefault="00A23B3E">
            <w:pPr>
              <w:pStyle w:val="Text1"/>
              <w:ind w:left="0"/>
            </w:pPr>
            <w:r>
              <w:rPr>
                <w:rFonts w:ascii="Arial" w:hAnsi="Arial" w:cs="Arial"/>
                <w:b/>
                <w:sz w:val="15"/>
                <w:szCs w:val="15"/>
              </w:rPr>
              <w:t>Risposta:</w:t>
            </w:r>
          </w:p>
        </w:tc>
      </w:tr>
      <w:tr w:rsidR="00A23B3E" w14:paraId="6798A50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EC4B1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0A5CD8" w14:textId="77777777" w:rsidR="00A23B3E" w:rsidRDefault="00A23B3E">
            <w:pPr>
              <w:pStyle w:val="Text1"/>
              <w:ind w:left="0"/>
            </w:pPr>
            <w:r>
              <w:rPr>
                <w:rFonts w:ascii="Arial" w:hAnsi="Arial" w:cs="Arial"/>
                <w:sz w:val="15"/>
                <w:szCs w:val="15"/>
              </w:rPr>
              <w:t>[   ]</w:t>
            </w:r>
          </w:p>
        </w:tc>
      </w:tr>
    </w:tbl>
    <w:p w14:paraId="6600FB13" w14:textId="77777777" w:rsidR="00A23B3E" w:rsidRPr="00AA5F93" w:rsidRDefault="00A23B3E">
      <w:pPr>
        <w:pStyle w:val="SectionTitle"/>
        <w:spacing w:before="0" w:after="0"/>
        <w:jc w:val="both"/>
        <w:rPr>
          <w:rFonts w:ascii="Arial" w:hAnsi="Arial" w:cs="Arial"/>
          <w:b w:val="0"/>
          <w:caps/>
          <w:sz w:val="10"/>
          <w:szCs w:val="10"/>
        </w:rPr>
      </w:pPr>
    </w:p>
    <w:p w14:paraId="4EAD04CF" w14:textId="77777777" w:rsidR="00A23B3E" w:rsidRPr="00AA5F93" w:rsidRDefault="00A23B3E">
      <w:pPr>
        <w:pStyle w:val="SectionTitle"/>
        <w:spacing w:before="0" w:after="0"/>
        <w:jc w:val="both"/>
        <w:rPr>
          <w:rFonts w:ascii="Arial" w:hAnsi="Arial" w:cs="Arial"/>
          <w:b w:val="0"/>
          <w:caps/>
          <w:sz w:val="12"/>
          <w:szCs w:val="12"/>
        </w:rPr>
      </w:pPr>
    </w:p>
    <w:p w14:paraId="5E9E4B2B"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9B6A5E1"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146CA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06B33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5C581" w14:textId="77777777" w:rsidR="00A23B3E" w:rsidRDefault="00A23B3E">
            <w:r>
              <w:rPr>
                <w:rFonts w:ascii="Arial" w:hAnsi="Arial" w:cs="Arial"/>
                <w:b/>
                <w:sz w:val="15"/>
                <w:szCs w:val="15"/>
              </w:rPr>
              <w:t>Risposta:</w:t>
            </w:r>
          </w:p>
        </w:tc>
      </w:tr>
      <w:tr w:rsidR="00A23B3E" w14:paraId="3FB1E0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C79C09"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B9BDC5"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17C15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A5484"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890CEB" w14:textId="77777777" w:rsidR="00A23B3E" w:rsidRDefault="00A23B3E">
            <w:r>
              <w:rPr>
                <w:rFonts w:ascii="Arial" w:hAnsi="Arial" w:cs="Arial"/>
                <w:sz w:val="14"/>
                <w:szCs w:val="14"/>
              </w:rPr>
              <w:t>[………….…]</w:t>
            </w:r>
          </w:p>
        </w:tc>
      </w:tr>
      <w:tr w:rsidR="00A23B3E" w14:paraId="0BC987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8DC48F"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BA8D3F" w14:textId="77777777" w:rsidR="00A23B3E" w:rsidRDefault="00A23B3E">
            <w:pPr>
              <w:spacing w:after="0"/>
            </w:pPr>
            <w:r>
              <w:rPr>
                <w:rFonts w:ascii="Arial" w:hAnsi="Arial" w:cs="Arial"/>
                <w:sz w:val="14"/>
                <w:szCs w:val="14"/>
              </w:rPr>
              <w:t>[………….…]</w:t>
            </w:r>
          </w:p>
        </w:tc>
      </w:tr>
      <w:tr w:rsidR="00A23B3E" w14:paraId="0305A9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0410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A75CA" w14:textId="77777777" w:rsidR="00A23B3E" w:rsidRDefault="00A23B3E">
            <w:r>
              <w:rPr>
                <w:rFonts w:ascii="Arial" w:hAnsi="Arial" w:cs="Arial"/>
                <w:sz w:val="14"/>
                <w:szCs w:val="14"/>
              </w:rPr>
              <w:t>[………….…]</w:t>
            </w:r>
          </w:p>
        </w:tc>
      </w:tr>
      <w:tr w:rsidR="00A23B3E" w14:paraId="21B425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47CC3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7222F6" w14:textId="77777777" w:rsidR="00A23B3E" w:rsidRDefault="00A23B3E">
            <w:r>
              <w:rPr>
                <w:rFonts w:ascii="Arial" w:hAnsi="Arial" w:cs="Arial"/>
                <w:sz w:val="14"/>
                <w:szCs w:val="14"/>
              </w:rPr>
              <w:t>[…………….]</w:t>
            </w:r>
          </w:p>
        </w:tc>
      </w:tr>
      <w:tr w:rsidR="00A23B3E" w14:paraId="470D0D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FE51A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8EEC53" w14:textId="77777777" w:rsidR="00A23B3E" w:rsidRDefault="00A23B3E">
            <w:r>
              <w:rPr>
                <w:rFonts w:ascii="Arial" w:hAnsi="Arial" w:cs="Arial"/>
                <w:sz w:val="14"/>
                <w:szCs w:val="14"/>
              </w:rPr>
              <w:t>[………….…]</w:t>
            </w:r>
          </w:p>
        </w:tc>
      </w:tr>
    </w:tbl>
    <w:p w14:paraId="5AD0E5C1"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123534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0AF82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DEBE3F"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0F8DEC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33B19D"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0318DC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819F366"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269B688C"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068A3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1CF050A5" w14:textId="77777777" w:rsidR="00A23B3E" w:rsidRDefault="00A23B3E">
            <w:pPr>
              <w:rPr>
                <w:rFonts w:ascii="Arial" w:hAnsi="Arial" w:cs="Arial"/>
                <w:color w:val="000000"/>
                <w:sz w:val="15"/>
                <w:szCs w:val="15"/>
              </w:rPr>
            </w:pPr>
          </w:p>
          <w:p w14:paraId="4A52916C" w14:textId="77777777" w:rsidR="00CA04F3" w:rsidRPr="003A443E" w:rsidRDefault="00CA04F3">
            <w:pPr>
              <w:rPr>
                <w:rFonts w:ascii="Arial" w:hAnsi="Arial" w:cs="Arial"/>
                <w:color w:val="000000"/>
                <w:sz w:val="15"/>
                <w:szCs w:val="15"/>
              </w:rPr>
            </w:pPr>
          </w:p>
          <w:p w14:paraId="5CA1C103"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447675B1"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2C35F9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C366D16"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F03A0EF" w14:textId="77777777" w:rsidR="00D93877" w:rsidRDefault="00D93877" w:rsidP="00F351F0">
      <w:pPr>
        <w:pStyle w:val="ChapterTitle"/>
        <w:spacing w:before="0" w:after="0"/>
        <w:jc w:val="left"/>
        <w:rPr>
          <w:rFonts w:ascii="Arial" w:hAnsi="Arial" w:cs="Arial"/>
          <w:b w:val="0"/>
          <w:caps/>
          <w:sz w:val="14"/>
          <w:szCs w:val="14"/>
        </w:rPr>
      </w:pPr>
    </w:p>
    <w:p w14:paraId="0941D6A8"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DD498BD"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65BC48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F45CDC"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C9B215C" w14:textId="77777777" w:rsidR="00A23B3E" w:rsidRDefault="00A23B3E">
            <w:r>
              <w:rPr>
                <w:rFonts w:ascii="Arial" w:hAnsi="Arial" w:cs="Arial"/>
                <w:b/>
                <w:sz w:val="15"/>
                <w:szCs w:val="15"/>
              </w:rPr>
              <w:t>Risposta:</w:t>
            </w:r>
          </w:p>
        </w:tc>
      </w:tr>
      <w:tr w:rsidR="000953DC" w:rsidRPr="003A443E" w14:paraId="1F0FB2C4"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8F3D7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736EB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50F2C0F0"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BE09932"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261DD1E"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F6CAC74" w14:textId="77777777" w:rsidR="00A23B3E" w:rsidRPr="003A443E" w:rsidRDefault="00A23B3E">
            <w:pPr>
              <w:rPr>
                <w:rFonts w:ascii="Arial" w:hAnsi="Arial" w:cs="Arial"/>
                <w:b/>
                <w:color w:val="000000"/>
                <w:sz w:val="15"/>
                <w:szCs w:val="15"/>
              </w:rPr>
            </w:pPr>
          </w:p>
          <w:p w14:paraId="4720AED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BE039A2" w14:textId="77777777" w:rsidR="00BB116C" w:rsidRDefault="00BB116C">
            <w:pPr>
              <w:rPr>
                <w:rFonts w:ascii="Arial" w:hAnsi="Arial" w:cs="Arial"/>
                <w:color w:val="000000"/>
                <w:sz w:val="15"/>
                <w:szCs w:val="15"/>
              </w:rPr>
            </w:pPr>
          </w:p>
          <w:p w14:paraId="740FD949" w14:textId="77777777" w:rsidR="00A23B3E" w:rsidRPr="003A443E" w:rsidRDefault="00A23B3E">
            <w:pPr>
              <w:rPr>
                <w:color w:val="000000"/>
              </w:rPr>
            </w:pPr>
            <w:r w:rsidRPr="003A443E">
              <w:rPr>
                <w:rFonts w:ascii="Arial" w:hAnsi="Arial" w:cs="Arial"/>
                <w:color w:val="000000"/>
                <w:sz w:val="15"/>
                <w:szCs w:val="15"/>
              </w:rPr>
              <w:t>[……………….]</w:t>
            </w:r>
          </w:p>
        </w:tc>
      </w:tr>
    </w:tbl>
    <w:p w14:paraId="3849DCC0"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4A67989" w14:textId="77777777" w:rsidR="00A23B3E" w:rsidRDefault="00A23B3E">
      <w:pPr>
        <w:spacing w:before="0"/>
        <w:rPr>
          <w:rFonts w:ascii="Arial" w:hAnsi="Arial" w:cs="Arial"/>
          <w:b/>
          <w:sz w:val="15"/>
          <w:szCs w:val="15"/>
        </w:rPr>
      </w:pPr>
    </w:p>
    <w:p w14:paraId="019130B3"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A05F1C9"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11196CB0"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176B518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0B22E39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480BE0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A075E5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37BB589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941A385"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62AEDEC"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47F650F3"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0A96377D"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F8C486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3C368BF"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190082F"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DB708E"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079CFA0" w14:textId="77777777" w:rsidR="00F575CF" w:rsidRPr="00EB45DC" w:rsidRDefault="00F575CF" w:rsidP="00F575CF">
            <w:pPr>
              <w:rPr>
                <w:rStyle w:val="small"/>
                <w:color w:val="000000"/>
              </w:rPr>
            </w:pPr>
          </w:p>
          <w:p w14:paraId="3C1F1760"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FD08715"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4DDAF5DD" w14:textId="77777777" w:rsidR="00A23B3E" w:rsidRPr="00EB45DC" w:rsidRDefault="00A23B3E">
            <w:pPr>
              <w:spacing w:after="0"/>
              <w:rPr>
                <w:rFonts w:ascii="Arial" w:hAnsi="Arial" w:cs="Arial"/>
                <w:color w:val="000000"/>
                <w:sz w:val="14"/>
                <w:szCs w:val="14"/>
              </w:rPr>
            </w:pPr>
          </w:p>
          <w:p w14:paraId="6416F2D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F6E9D29"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8FCA28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96C830"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1C8AE6D4"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7C62391" w14:textId="77777777" w:rsidR="00A23B3E" w:rsidRPr="00EB45DC" w:rsidRDefault="00A23B3E">
            <w:pPr>
              <w:pStyle w:val="Paragrafoelenco1"/>
              <w:spacing w:after="0"/>
              <w:rPr>
                <w:rFonts w:ascii="Arial" w:hAnsi="Arial" w:cs="Arial"/>
                <w:color w:val="000000"/>
                <w:sz w:val="14"/>
                <w:szCs w:val="14"/>
              </w:rPr>
            </w:pPr>
          </w:p>
          <w:p w14:paraId="274F2F4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3D52962"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3A15ABC" w14:textId="77777777" w:rsidR="00A23B3E" w:rsidRPr="00EB45DC" w:rsidRDefault="00A23B3E">
            <w:pPr>
              <w:spacing w:after="0"/>
              <w:rPr>
                <w:rFonts w:ascii="Arial" w:hAnsi="Arial" w:cs="Arial"/>
                <w:color w:val="000000"/>
                <w:sz w:val="14"/>
                <w:szCs w:val="14"/>
              </w:rPr>
            </w:pPr>
          </w:p>
          <w:p w14:paraId="2022B8BD" w14:textId="77777777" w:rsidR="00A23B3E" w:rsidRPr="00EB45DC" w:rsidRDefault="00A23B3E">
            <w:pPr>
              <w:spacing w:after="0"/>
              <w:rPr>
                <w:rFonts w:ascii="Arial" w:hAnsi="Arial" w:cs="Arial"/>
                <w:color w:val="000000"/>
                <w:sz w:val="14"/>
                <w:szCs w:val="14"/>
              </w:rPr>
            </w:pPr>
          </w:p>
          <w:p w14:paraId="6F15E759" w14:textId="77777777" w:rsidR="00FB3543" w:rsidRPr="00EB45DC" w:rsidRDefault="00FB3543">
            <w:pPr>
              <w:spacing w:after="0"/>
              <w:rPr>
                <w:rFonts w:ascii="Arial" w:hAnsi="Arial" w:cs="Arial"/>
                <w:color w:val="000000"/>
                <w:sz w:val="14"/>
                <w:szCs w:val="14"/>
              </w:rPr>
            </w:pPr>
          </w:p>
          <w:p w14:paraId="3659467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9F1ADF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7AC531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51E0998"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F4C519"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F3A5408" w14:textId="77777777" w:rsidR="00A23B3E" w:rsidRDefault="00A23B3E">
            <w:pPr>
              <w:spacing w:after="0"/>
              <w:rPr>
                <w:rFonts w:ascii="Arial" w:hAnsi="Arial" w:cs="Arial"/>
                <w:sz w:val="14"/>
                <w:szCs w:val="14"/>
              </w:rPr>
            </w:pPr>
          </w:p>
          <w:p w14:paraId="3BB68BCD"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6BAD9EB4"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C62E90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99399F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E85CD4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6E20FA0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223D0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30A693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17395C3" w14:textId="77777777" w:rsidR="00270DA2" w:rsidRPr="003A443E" w:rsidRDefault="00270DA2" w:rsidP="005309A4">
            <w:pPr>
              <w:tabs>
                <w:tab w:val="left" w:pos="304"/>
              </w:tabs>
              <w:spacing w:after="0"/>
              <w:jc w:val="both"/>
              <w:rPr>
                <w:rFonts w:ascii="Arial" w:hAnsi="Arial" w:cs="Arial"/>
                <w:color w:val="000000"/>
                <w:sz w:val="14"/>
                <w:szCs w:val="14"/>
              </w:rPr>
            </w:pPr>
          </w:p>
          <w:p w14:paraId="3A45337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BD3CC46" w14:textId="77777777" w:rsidR="00270DA2" w:rsidRPr="003A443E" w:rsidRDefault="00270DA2" w:rsidP="005309A4">
            <w:pPr>
              <w:tabs>
                <w:tab w:val="left" w:pos="304"/>
              </w:tabs>
              <w:spacing w:after="0"/>
              <w:jc w:val="both"/>
              <w:rPr>
                <w:rFonts w:ascii="Arial" w:hAnsi="Arial" w:cs="Arial"/>
                <w:color w:val="000000"/>
                <w:sz w:val="14"/>
                <w:szCs w:val="14"/>
              </w:rPr>
            </w:pPr>
          </w:p>
          <w:p w14:paraId="575058D1" w14:textId="77777777" w:rsidR="00270DA2" w:rsidRPr="003A443E" w:rsidRDefault="00270DA2" w:rsidP="005309A4">
            <w:pPr>
              <w:tabs>
                <w:tab w:val="left" w:pos="304"/>
              </w:tabs>
              <w:spacing w:after="0"/>
              <w:jc w:val="both"/>
              <w:rPr>
                <w:rFonts w:ascii="Arial" w:hAnsi="Arial" w:cs="Arial"/>
                <w:color w:val="000000"/>
                <w:sz w:val="14"/>
                <w:szCs w:val="14"/>
              </w:rPr>
            </w:pPr>
          </w:p>
          <w:p w14:paraId="406C3D64"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37BFBA6" w14:textId="77777777" w:rsidR="00A23B3E" w:rsidRPr="003A443E" w:rsidRDefault="00A23B3E">
            <w:pPr>
              <w:spacing w:after="0"/>
              <w:rPr>
                <w:rFonts w:ascii="Arial" w:hAnsi="Arial" w:cs="Arial"/>
                <w:color w:val="000000"/>
                <w:sz w:val="14"/>
                <w:szCs w:val="14"/>
              </w:rPr>
            </w:pPr>
          </w:p>
          <w:p w14:paraId="1671CC60"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26BA33C7" w14:textId="77777777" w:rsidR="00A46950" w:rsidRPr="003A443E" w:rsidRDefault="00A46950" w:rsidP="00CD3E4F">
            <w:pPr>
              <w:spacing w:before="0" w:after="0"/>
              <w:rPr>
                <w:rFonts w:ascii="Arial" w:hAnsi="Arial" w:cs="Arial"/>
                <w:color w:val="000000"/>
                <w:sz w:val="14"/>
                <w:szCs w:val="14"/>
              </w:rPr>
            </w:pPr>
          </w:p>
          <w:p w14:paraId="506115E9"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7926376" w14:textId="77777777" w:rsidR="00A23B3E" w:rsidRPr="003A443E" w:rsidRDefault="00A23B3E">
            <w:pPr>
              <w:spacing w:after="0"/>
              <w:rPr>
                <w:rFonts w:ascii="Arial" w:hAnsi="Arial" w:cs="Arial"/>
                <w:color w:val="000000"/>
                <w:sz w:val="14"/>
                <w:szCs w:val="14"/>
              </w:rPr>
            </w:pPr>
          </w:p>
          <w:p w14:paraId="05FE7B37" w14:textId="77777777" w:rsidR="00CD3E4F" w:rsidRDefault="00CD3E4F">
            <w:pPr>
              <w:spacing w:after="0"/>
              <w:rPr>
                <w:rFonts w:ascii="Arial" w:hAnsi="Arial" w:cs="Arial"/>
                <w:color w:val="000000"/>
                <w:sz w:val="4"/>
                <w:szCs w:val="4"/>
              </w:rPr>
            </w:pPr>
          </w:p>
          <w:p w14:paraId="0EC99C30" w14:textId="77777777" w:rsidR="00CD3E4F" w:rsidRPr="00CD3E4F" w:rsidRDefault="00CD3E4F">
            <w:pPr>
              <w:spacing w:after="0"/>
              <w:rPr>
                <w:rFonts w:ascii="Arial" w:hAnsi="Arial" w:cs="Arial"/>
                <w:color w:val="000000"/>
                <w:sz w:val="4"/>
                <w:szCs w:val="4"/>
              </w:rPr>
            </w:pPr>
          </w:p>
          <w:p w14:paraId="6779A18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03755F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5E9EA54" w14:textId="77777777" w:rsidR="00270DA2" w:rsidRPr="003A443E" w:rsidRDefault="00270DA2">
            <w:pPr>
              <w:spacing w:after="0"/>
              <w:rPr>
                <w:rFonts w:ascii="Arial" w:hAnsi="Arial" w:cs="Arial"/>
                <w:color w:val="000000"/>
                <w:sz w:val="14"/>
                <w:szCs w:val="14"/>
              </w:rPr>
            </w:pPr>
          </w:p>
          <w:p w14:paraId="19CF6D30"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59C87A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10CFAD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A00F164" w14:textId="77777777" w:rsidR="00270DA2" w:rsidRPr="003A443E" w:rsidRDefault="00270DA2">
            <w:pPr>
              <w:spacing w:after="0"/>
              <w:rPr>
                <w:rFonts w:ascii="Arial" w:hAnsi="Arial" w:cs="Arial"/>
                <w:color w:val="000000"/>
                <w:sz w:val="14"/>
                <w:szCs w:val="14"/>
              </w:rPr>
            </w:pPr>
          </w:p>
          <w:p w14:paraId="61393B87"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EAE5879" w14:textId="77777777" w:rsidR="003E60D1" w:rsidRDefault="003E60D1" w:rsidP="00A46950">
      <w:pPr>
        <w:jc w:val="center"/>
        <w:rPr>
          <w:rFonts w:ascii="Arial" w:hAnsi="Arial" w:cs="Arial"/>
          <w:w w:val="0"/>
          <w:sz w:val="14"/>
          <w:szCs w:val="14"/>
        </w:rPr>
      </w:pPr>
    </w:p>
    <w:p w14:paraId="0185082E"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CBD0B18"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9787AD"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B3CF62E" w14:textId="77777777" w:rsidR="00A23B3E" w:rsidRDefault="00A23B3E">
            <w:r>
              <w:rPr>
                <w:rFonts w:ascii="Arial" w:hAnsi="Arial" w:cs="Arial"/>
                <w:b/>
                <w:sz w:val="15"/>
                <w:szCs w:val="15"/>
              </w:rPr>
              <w:t>Risposta:</w:t>
            </w:r>
          </w:p>
        </w:tc>
      </w:tr>
      <w:tr w:rsidR="00A23B3E" w14:paraId="17EEF31D"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F5D06"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480B00E"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7460EB2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4F153D6"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92A0A5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5CDB7E0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B7EA4E3"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4888A3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52AE2E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494F950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D160B76"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21C26B6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A9E6D50"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AD46050"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07FDD7D" w14:textId="77777777" w:rsidR="00A23B3E" w:rsidRDefault="00A23B3E">
            <w:r>
              <w:rPr>
                <w:rFonts w:ascii="Arial" w:hAnsi="Arial" w:cs="Arial"/>
                <w:b/>
                <w:sz w:val="15"/>
                <w:szCs w:val="15"/>
              </w:rPr>
              <w:t>Contributi previdenziali</w:t>
            </w:r>
          </w:p>
        </w:tc>
      </w:tr>
      <w:tr w:rsidR="00A23B3E" w14:paraId="64A20CA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52978C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30A5243" w14:textId="77777777" w:rsidR="00A23B3E" w:rsidRDefault="00A23B3E">
            <w:pPr>
              <w:rPr>
                <w:rFonts w:ascii="Arial" w:hAnsi="Arial" w:cs="Arial"/>
                <w:color w:val="000000"/>
                <w:sz w:val="15"/>
                <w:szCs w:val="15"/>
              </w:rPr>
            </w:pPr>
          </w:p>
          <w:p w14:paraId="1E02BF7D"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A78EE8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C62D1BC"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614F15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C7B5A7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34B5CF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D3ACE6A" w14:textId="77777777" w:rsidR="00F351F0" w:rsidRDefault="00F351F0">
            <w:pPr>
              <w:pStyle w:val="Tiret0"/>
              <w:ind w:left="850" w:hanging="850"/>
              <w:rPr>
                <w:rFonts w:ascii="Arial" w:hAnsi="Arial" w:cs="Arial"/>
                <w:color w:val="000000"/>
                <w:sz w:val="15"/>
                <w:szCs w:val="15"/>
              </w:rPr>
            </w:pPr>
          </w:p>
          <w:p w14:paraId="540DB26B"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C8291A8"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81AAB4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228B28F" w14:textId="77777777" w:rsidR="00A23B3E" w:rsidRDefault="00A23B3E">
            <w:pPr>
              <w:rPr>
                <w:rFonts w:ascii="Arial" w:hAnsi="Arial" w:cs="Arial"/>
                <w:color w:val="000000"/>
                <w:sz w:val="15"/>
                <w:szCs w:val="15"/>
              </w:rPr>
            </w:pPr>
          </w:p>
          <w:p w14:paraId="0E56D88A"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BDEFA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759F2152"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4CE303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251C775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01AF17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4AF1AAF" w14:textId="77777777" w:rsidR="00F351F0" w:rsidRDefault="00F351F0">
            <w:pPr>
              <w:pStyle w:val="Tiret0"/>
              <w:ind w:left="850" w:hanging="850"/>
              <w:rPr>
                <w:rFonts w:ascii="Arial" w:hAnsi="Arial" w:cs="Arial"/>
                <w:color w:val="000000"/>
                <w:sz w:val="15"/>
                <w:szCs w:val="15"/>
              </w:rPr>
            </w:pPr>
          </w:p>
          <w:p w14:paraId="3C9F6FF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B97EA2B"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1DFF426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0AEA5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D44B4"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8D190E5"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7AB0836B" w14:textId="77777777" w:rsidR="00A23B3E" w:rsidRDefault="00A23B3E">
            <w:r>
              <w:rPr>
                <w:rFonts w:ascii="Arial" w:hAnsi="Arial" w:cs="Arial"/>
                <w:sz w:val="15"/>
                <w:szCs w:val="15"/>
              </w:rPr>
              <w:lastRenderedPageBreak/>
              <w:t>[……………][……………][…………..…]</w:t>
            </w:r>
          </w:p>
        </w:tc>
      </w:tr>
    </w:tbl>
    <w:p w14:paraId="27006210"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54BEB93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C834C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D40557"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DA156" w14:textId="77777777" w:rsidR="00A23B3E" w:rsidRDefault="00A23B3E">
            <w:r>
              <w:rPr>
                <w:rFonts w:ascii="Arial" w:hAnsi="Arial" w:cs="Arial"/>
                <w:b/>
                <w:sz w:val="15"/>
                <w:szCs w:val="15"/>
              </w:rPr>
              <w:t>Risposta:</w:t>
            </w:r>
          </w:p>
        </w:tc>
      </w:tr>
      <w:tr w:rsidR="00A23B3E" w14:paraId="017DAF94"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409EA44"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5B6CEE1F" w14:textId="77777777" w:rsidR="00A23B3E" w:rsidRPr="003A443E" w:rsidRDefault="00A23B3E">
            <w:pPr>
              <w:spacing w:before="0" w:after="0"/>
              <w:rPr>
                <w:rFonts w:ascii="Arial" w:hAnsi="Arial" w:cs="Arial"/>
                <w:color w:val="000000"/>
                <w:sz w:val="15"/>
                <w:szCs w:val="15"/>
              </w:rPr>
            </w:pPr>
          </w:p>
          <w:p w14:paraId="7CF7F6A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FBF156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70A4E010" w14:textId="77777777" w:rsidR="00A23B3E" w:rsidRPr="003A443E" w:rsidRDefault="00A23B3E">
            <w:pPr>
              <w:spacing w:before="0" w:after="0"/>
              <w:rPr>
                <w:rFonts w:ascii="Arial" w:hAnsi="Arial" w:cs="Arial"/>
                <w:color w:val="000000"/>
                <w:sz w:val="14"/>
                <w:szCs w:val="14"/>
              </w:rPr>
            </w:pPr>
          </w:p>
          <w:p w14:paraId="0034C93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418F3B8" w14:textId="77777777" w:rsidR="00A23B3E" w:rsidRPr="003A443E" w:rsidRDefault="00A23B3E">
            <w:pPr>
              <w:spacing w:before="0" w:after="0"/>
              <w:rPr>
                <w:rFonts w:ascii="Arial" w:hAnsi="Arial" w:cs="Arial"/>
                <w:color w:val="000000"/>
                <w:sz w:val="14"/>
                <w:szCs w:val="14"/>
              </w:rPr>
            </w:pPr>
          </w:p>
          <w:p w14:paraId="4C4A830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192948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F59BE7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40EC9B85" w14:textId="77777777" w:rsidR="00A23B3E" w:rsidRPr="003A443E" w:rsidRDefault="00A23B3E">
            <w:pPr>
              <w:spacing w:before="0" w:after="0"/>
              <w:rPr>
                <w:rFonts w:ascii="Arial" w:hAnsi="Arial" w:cs="Arial"/>
                <w:color w:val="000000"/>
                <w:sz w:val="14"/>
                <w:szCs w:val="14"/>
              </w:rPr>
            </w:pPr>
          </w:p>
          <w:p w14:paraId="5017114F"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FFFF54B" w14:textId="77777777" w:rsidR="00A23B3E" w:rsidRPr="003A443E" w:rsidRDefault="00A23B3E">
            <w:pPr>
              <w:spacing w:before="0" w:after="0"/>
              <w:rPr>
                <w:rFonts w:ascii="Arial" w:hAnsi="Arial" w:cs="Arial"/>
                <w:color w:val="000000"/>
                <w:sz w:val="14"/>
                <w:szCs w:val="14"/>
              </w:rPr>
            </w:pPr>
          </w:p>
          <w:p w14:paraId="3971FFC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F7F90"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7082369D"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56255"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A3F1B" w14:textId="77777777" w:rsidR="00A23B3E" w:rsidRPr="003A443E" w:rsidRDefault="00A23B3E">
            <w:pPr>
              <w:rPr>
                <w:rFonts w:ascii="Arial" w:hAnsi="Arial" w:cs="Arial"/>
                <w:color w:val="000000"/>
                <w:sz w:val="15"/>
                <w:szCs w:val="15"/>
              </w:rPr>
            </w:pPr>
          </w:p>
          <w:p w14:paraId="2933C727" w14:textId="77777777" w:rsidR="00A23B3E" w:rsidRPr="003A443E" w:rsidRDefault="00A23B3E">
            <w:pPr>
              <w:rPr>
                <w:rFonts w:ascii="Arial" w:hAnsi="Arial" w:cs="Arial"/>
                <w:color w:val="000000"/>
                <w:sz w:val="15"/>
                <w:szCs w:val="15"/>
              </w:rPr>
            </w:pPr>
          </w:p>
          <w:p w14:paraId="426BDC90" w14:textId="77777777" w:rsidR="00A23B3E" w:rsidRPr="003A443E" w:rsidRDefault="00A23B3E">
            <w:pPr>
              <w:rPr>
                <w:rFonts w:ascii="Arial" w:hAnsi="Arial" w:cs="Arial"/>
                <w:color w:val="000000"/>
                <w:sz w:val="15"/>
                <w:szCs w:val="15"/>
              </w:rPr>
            </w:pPr>
          </w:p>
          <w:p w14:paraId="3EF95F6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FCD92C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0C8514D8" w14:textId="77777777" w:rsidR="00A23B3E" w:rsidRPr="003A443E" w:rsidRDefault="00A23B3E">
            <w:pPr>
              <w:rPr>
                <w:rFonts w:ascii="Arial" w:hAnsi="Arial" w:cs="Arial"/>
                <w:color w:val="000000"/>
                <w:sz w:val="15"/>
                <w:szCs w:val="15"/>
              </w:rPr>
            </w:pPr>
          </w:p>
          <w:p w14:paraId="687D64A1" w14:textId="77777777" w:rsidR="00A23B3E" w:rsidRPr="003A443E" w:rsidRDefault="00A23B3E">
            <w:pPr>
              <w:rPr>
                <w:rFonts w:ascii="Arial" w:hAnsi="Arial" w:cs="Arial"/>
                <w:color w:val="000000"/>
                <w:sz w:val="14"/>
                <w:szCs w:val="14"/>
              </w:rPr>
            </w:pPr>
          </w:p>
          <w:p w14:paraId="2D8A5D3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27C47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0A861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6A0BB9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F4977B4"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E272A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76198C"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23BEFB15"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70B32BB1"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24A0280D" w14:textId="77777777" w:rsidR="00A23B3E" w:rsidRPr="003A443E" w:rsidRDefault="00A23B3E">
            <w:pPr>
              <w:pStyle w:val="NormalLeft"/>
              <w:spacing w:before="0" w:after="0"/>
              <w:jc w:val="both"/>
              <w:rPr>
                <w:rFonts w:ascii="Arial" w:hAnsi="Arial" w:cs="Arial"/>
                <w:b/>
                <w:color w:val="000000"/>
                <w:sz w:val="14"/>
                <w:szCs w:val="14"/>
              </w:rPr>
            </w:pPr>
          </w:p>
          <w:p w14:paraId="2F2D5337"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DE2C4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7E56CFE7" w14:textId="77777777" w:rsidR="00AA2252" w:rsidRDefault="00AA2252" w:rsidP="00F351F0">
            <w:pPr>
              <w:pStyle w:val="NormalLeft"/>
              <w:spacing w:before="0" w:after="0"/>
              <w:ind w:left="162"/>
              <w:jc w:val="both"/>
              <w:rPr>
                <w:b/>
                <w:color w:val="000000"/>
                <w:sz w:val="16"/>
                <w:szCs w:val="16"/>
              </w:rPr>
            </w:pPr>
          </w:p>
          <w:p w14:paraId="6372BED6" w14:textId="77777777" w:rsidR="00AA2252" w:rsidRDefault="00AA2252" w:rsidP="00F351F0">
            <w:pPr>
              <w:pStyle w:val="NormalLeft"/>
              <w:spacing w:before="0" w:after="0"/>
              <w:ind w:left="162"/>
              <w:jc w:val="both"/>
              <w:rPr>
                <w:b/>
                <w:color w:val="000000"/>
                <w:sz w:val="16"/>
                <w:szCs w:val="16"/>
              </w:rPr>
            </w:pPr>
          </w:p>
          <w:p w14:paraId="44100390"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56593C3" w14:textId="77777777" w:rsidR="00AA2252" w:rsidRDefault="00AA2252" w:rsidP="00F351F0">
            <w:pPr>
              <w:pStyle w:val="NormalLeft"/>
              <w:spacing w:before="0" w:after="0"/>
              <w:ind w:left="162"/>
              <w:jc w:val="both"/>
              <w:rPr>
                <w:color w:val="000000"/>
              </w:rPr>
            </w:pPr>
          </w:p>
          <w:p w14:paraId="14E281A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50938C2C" w14:textId="77777777" w:rsidR="005E2955" w:rsidRDefault="005E2955" w:rsidP="00F62F53">
            <w:pPr>
              <w:pStyle w:val="NormalLeft"/>
              <w:spacing w:before="0" w:after="0"/>
              <w:ind w:left="162"/>
              <w:jc w:val="both"/>
              <w:rPr>
                <w:rFonts w:ascii="Arial" w:hAnsi="Arial" w:cs="Arial"/>
                <w:color w:val="000000"/>
                <w:sz w:val="14"/>
                <w:szCs w:val="14"/>
              </w:rPr>
            </w:pPr>
          </w:p>
          <w:p w14:paraId="477564E7"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DACC17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787D4DD"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0FE173F" w14:textId="77777777" w:rsidR="00A23B3E" w:rsidRPr="003A443E" w:rsidRDefault="00A23B3E">
            <w:pPr>
              <w:pStyle w:val="NormalLeft"/>
              <w:spacing w:before="0" w:after="0"/>
              <w:jc w:val="both"/>
              <w:rPr>
                <w:rFonts w:ascii="Arial" w:hAnsi="Arial" w:cs="Arial"/>
                <w:color w:val="000000"/>
                <w:sz w:val="14"/>
                <w:szCs w:val="14"/>
              </w:rPr>
            </w:pPr>
          </w:p>
          <w:p w14:paraId="0ECEBA7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BD4DE6C"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06591A1" w14:textId="77777777" w:rsidR="00A23B3E" w:rsidRDefault="00A23B3E">
            <w:pPr>
              <w:pStyle w:val="NormalLeft"/>
              <w:spacing w:before="0" w:after="0"/>
              <w:jc w:val="both"/>
              <w:rPr>
                <w:rFonts w:ascii="Arial" w:hAnsi="Arial" w:cs="Arial"/>
                <w:strike/>
                <w:color w:val="000000"/>
                <w:sz w:val="15"/>
                <w:szCs w:val="15"/>
              </w:rPr>
            </w:pPr>
          </w:p>
          <w:p w14:paraId="73909065"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C007AC4"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725F4A" w14:textId="77777777" w:rsidR="00A23B3E" w:rsidRPr="003A443E" w:rsidRDefault="00A23B3E">
            <w:pPr>
              <w:spacing w:before="0" w:after="0"/>
              <w:rPr>
                <w:rFonts w:ascii="Arial" w:hAnsi="Arial" w:cs="Arial"/>
                <w:color w:val="000000"/>
                <w:sz w:val="14"/>
                <w:szCs w:val="14"/>
              </w:rPr>
            </w:pPr>
          </w:p>
          <w:p w14:paraId="03BE4233" w14:textId="77777777" w:rsidR="00A23B3E" w:rsidRPr="003A443E" w:rsidRDefault="00A23B3E">
            <w:pPr>
              <w:spacing w:before="0" w:after="0"/>
              <w:rPr>
                <w:rFonts w:ascii="Arial" w:hAnsi="Arial" w:cs="Arial"/>
                <w:color w:val="000000"/>
                <w:sz w:val="14"/>
                <w:szCs w:val="14"/>
              </w:rPr>
            </w:pPr>
          </w:p>
          <w:p w14:paraId="34FE475D" w14:textId="77777777" w:rsidR="00A23B3E" w:rsidRPr="003A443E" w:rsidRDefault="00A23B3E">
            <w:pPr>
              <w:spacing w:before="0" w:after="0"/>
              <w:rPr>
                <w:rFonts w:ascii="Arial" w:hAnsi="Arial" w:cs="Arial"/>
                <w:color w:val="000000"/>
                <w:sz w:val="14"/>
                <w:szCs w:val="14"/>
              </w:rPr>
            </w:pPr>
          </w:p>
          <w:p w14:paraId="1A049467" w14:textId="77777777" w:rsidR="00A23B3E" w:rsidRDefault="00A23B3E">
            <w:pPr>
              <w:spacing w:before="0" w:after="0"/>
              <w:rPr>
                <w:rFonts w:ascii="Arial" w:hAnsi="Arial" w:cs="Arial"/>
                <w:color w:val="000000"/>
                <w:sz w:val="14"/>
                <w:szCs w:val="14"/>
              </w:rPr>
            </w:pPr>
          </w:p>
          <w:p w14:paraId="3CBDF02F" w14:textId="77777777" w:rsidR="00F9449A" w:rsidRPr="003A443E" w:rsidRDefault="00F9449A">
            <w:pPr>
              <w:spacing w:before="0" w:after="0"/>
              <w:rPr>
                <w:rFonts w:ascii="Arial" w:hAnsi="Arial" w:cs="Arial"/>
                <w:color w:val="000000"/>
                <w:sz w:val="14"/>
                <w:szCs w:val="14"/>
              </w:rPr>
            </w:pPr>
          </w:p>
          <w:p w14:paraId="5DB420D3"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25C321D" w14:textId="77777777" w:rsidR="00A23B3E" w:rsidRPr="003A443E" w:rsidRDefault="00A23B3E">
            <w:pPr>
              <w:spacing w:before="0" w:after="0"/>
              <w:rPr>
                <w:rFonts w:ascii="Arial" w:hAnsi="Arial" w:cs="Arial"/>
                <w:color w:val="000000"/>
                <w:sz w:val="14"/>
                <w:szCs w:val="14"/>
              </w:rPr>
            </w:pPr>
          </w:p>
          <w:p w14:paraId="05FB7F38"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C4C446A" w14:textId="77777777" w:rsidR="00F9449A" w:rsidRDefault="00F9449A">
            <w:pPr>
              <w:spacing w:before="0" w:after="0"/>
              <w:rPr>
                <w:rFonts w:ascii="Arial" w:hAnsi="Arial" w:cs="Arial"/>
                <w:color w:val="000000"/>
                <w:sz w:val="14"/>
                <w:szCs w:val="14"/>
              </w:rPr>
            </w:pPr>
          </w:p>
          <w:p w14:paraId="34E94B68"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74FEB7C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6ADC8BA7" w14:textId="77777777" w:rsidR="00A23B3E" w:rsidRDefault="00A23B3E">
            <w:pPr>
              <w:spacing w:before="0" w:after="0"/>
              <w:rPr>
                <w:rFonts w:ascii="Arial" w:hAnsi="Arial" w:cs="Arial"/>
                <w:color w:val="000000"/>
              </w:rPr>
            </w:pPr>
          </w:p>
          <w:p w14:paraId="29E68160" w14:textId="77777777" w:rsidR="00AA2252" w:rsidRDefault="00AA2252">
            <w:pPr>
              <w:spacing w:before="0" w:after="0"/>
              <w:rPr>
                <w:rFonts w:ascii="Arial" w:hAnsi="Arial" w:cs="Arial"/>
                <w:color w:val="000000"/>
                <w:sz w:val="14"/>
                <w:szCs w:val="14"/>
              </w:rPr>
            </w:pPr>
          </w:p>
          <w:p w14:paraId="0AFE1586"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08C5A6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374AEAE"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1E5E28D2" w14:textId="77777777" w:rsidR="00AA2252" w:rsidRDefault="00AA2252" w:rsidP="006B4D39">
            <w:pPr>
              <w:spacing w:before="0" w:after="0"/>
              <w:rPr>
                <w:rFonts w:ascii="Arial" w:hAnsi="Arial" w:cs="Arial"/>
                <w:color w:val="000000"/>
                <w:sz w:val="14"/>
                <w:szCs w:val="14"/>
              </w:rPr>
            </w:pPr>
          </w:p>
          <w:p w14:paraId="1D50D170" w14:textId="77777777" w:rsidR="00AA2252" w:rsidRDefault="00AA2252" w:rsidP="006B4D39">
            <w:pPr>
              <w:spacing w:before="0" w:after="0"/>
              <w:rPr>
                <w:rFonts w:ascii="Arial" w:hAnsi="Arial" w:cs="Arial"/>
                <w:color w:val="000000"/>
                <w:sz w:val="14"/>
                <w:szCs w:val="14"/>
              </w:rPr>
            </w:pPr>
          </w:p>
          <w:p w14:paraId="407F84AA"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113277" w14:textId="77777777" w:rsidR="00AA2252" w:rsidRDefault="00AA2252" w:rsidP="006B4D39">
            <w:pPr>
              <w:spacing w:before="0" w:after="0"/>
              <w:rPr>
                <w:rFonts w:ascii="Arial" w:hAnsi="Arial" w:cs="Arial"/>
                <w:color w:val="000000"/>
                <w:sz w:val="14"/>
                <w:szCs w:val="14"/>
              </w:rPr>
            </w:pPr>
          </w:p>
          <w:p w14:paraId="69C9EEB9"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2D813D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67DD069" w14:textId="77777777" w:rsidR="005E2955" w:rsidRDefault="005E2955">
            <w:pPr>
              <w:rPr>
                <w:rFonts w:ascii="Arial" w:hAnsi="Arial" w:cs="Arial"/>
                <w:color w:val="000000"/>
                <w:sz w:val="14"/>
                <w:szCs w:val="14"/>
              </w:rPr>
            </w:pPr>
          </w:p>
          <w:p w14:paraId="13B1138E"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B47FD0A" w14:textId="77777777" w:rsidR="005E2955" w:rsidRDefault="005E2955" w:rsidP="005E2955">
            <w:pPr>
              <w:spacing w:before="0" w:after="0"/>
              <w:rPr>
                <w:rFonts w:ascii="Arial" w:hAnsi="Arial" w:cs="Arial"/>
                <w:color w:val="000000"/>
                <w:sz w:val="14"/>
                <w:szCs w:val="14"/>
              </w:rPr>
            </w:pPr>
          </w:p>
          <w:p w14:paraId="63C322ED"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01FC41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DB1EEE8"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24DC78E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A143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506334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EA3EEE"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7A7CE7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05166B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160A68"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D9A1A3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BED639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D115724"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D48D30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2DD469F1" w14:textId="77777777" w:rsidR="00A23B3E" w:rsidRPr="003A443E" w:rsidRDefault="00A23B3E">
            <w:pPr>
              <w:spacing w:before="0" w:after="0"/>
              <w:rPr>
                <w:rFonts w:ascii="Arial" w:hAnsi="Arial" w:cs="Arial"/>
                <w:color w:val="000000"/>
                <w:sz w:val="14"/>
                <w:szCs w:val="14"/>
              </w:rPr>
            </w:pPr>
          </w:p>
          <w:p w14:paraId="48F11772"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41D4289" w14:textId="77777777" w:rsidR="00A23B3E" w:rsidRPr="003A443E" w:rsidRDefault="00A23B3E">
            <w:pPr>
              <w:rPr>
                <w:rFonts w:ascii="Arial" w:hAnsi="Arial" w:cs="Arial"/>
                <w:b/>
                <w:color w:val="000000"/>
                <w:sz w:val="15"/>
                <w:szCs w:val="15"/>
              </w:rPr>
            </w:pPr>
          </w:p>
          <w:p w14:paraId="518E5E9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D03C2B"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8A131FD" w14:textId="77777777" w:rsidR="00A23B3E" w:rsidRPr="003A443E" w:rsidRDefault="00A23B3E">
            <w:pPr>
              <w:rPr>
                <w:rFonts w:ascii="Arial" w:hAnsi="Arial" w:cs="Arial"/>
                <w:color w:val="000000"/>
                <w:sz w:val="15"/>
                <w:szCs w:val="15"/>
              </w:rPr>
            </w:pPr>
          </w:p>
          <w:p w14:paraId="7B076DC1" w14:textId="77777777" w:rsidR="00A23B3E" w:rsidRPr="003A443E" w:rsidRDefault="00A23B3E">
            <w:pPr>
              <w:rPr>
                <w:rFonts w:ascii="Arial" w:hAnsi="Arial" w:cs="Arial"/>
                <w:color w:val="000000"/>
                <w:sz w:val="15"/>
                <w:szCs w:val="15"/>
              </w:rPr>
            </w:pPr>
          </w:p>
          <w:p w14:paraId="670A83D1" w14:textId="77777777" w:rsidR="00BB639E" w:rsidRPr="00BB639E" w:rsidRDefault="00BB639E">
            <w:pPr>
              <w:rPr>
                <w:rFonts w:ascii="Arial" w:hAnsi="Arial" w:cs="Arial"/>
                <w:color w:val="000000"/>
                <w:sz w:val="4"/>
                <w:szCs w:val="4"/>
              </w:rPr>
            </w:pPr>
          </w:p>
          <w:p w14:paraId="196FC8C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075A08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B9C440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4EA39B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B55A2F"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27EA76CC"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DF13D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208D4E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C8BCB"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2EBB77A"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4D1CA873"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C41C8"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4D4860C"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765E2"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A7C5BAE" w14:textId="77777777" w:rsidR="00A23B3E" w:rsidRPr="000953DC" w:rsidRDefault="00A23B3E">
            <w:pPr>
              <w:rPr>
                <w:rFonts w:ascii="Arial" w:hAnsi="Arial" w:cs="Arial"/>
                <w:color w:val="FF0000"/>
                <w:sz w:val="15"/>
                <w:szCs w:val="15"/>
              </w:rPr>
            </w:pPr>
          </w:p>
          <w:p w14:paraId="7FD5EE1C" w14:textId="77777777" w:rsidR="00A23B3E" w:rsidRPr="000953DC" w:rsidRDefault="00A23B3E">
            <w:r w:rsidRPr="000953DC">
              <w:rPr>
                <w:rFonts w:ascii="Arial" w:hAnsi="Arial" w:cs="Arial"/>
                <w:sz w:val="15"/>
                <w:szCs w:val="15"/>
              </w:rPr>
              <w:t xml:space="preserve"> […………………]</w:t>
            </w:r>
          </w:p>
        </w:tc>
      </w:tr>
      <w:tr w:rsidR="00A23B3E" w14:paraId="637F65F7"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771C6A"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78A0A2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5B3D5AF"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93C84" w14:textId="77777777" w:rsidR="00F351F0" w:rsidRPr="003A443E" w:rsidRDefault="00F351F0">
            <w:pPr>
              <w:rPr>
                <w:rFonts w:ascii="Arial" w:hAnsi="Arial" w:cs="Arial"/>
                <w:color w:val="000000"/>
                <w:sz w:val="15"/>
                <w:szCs w:val="15"/>
              </w:rPr>
            </w:pPr>
          </w:p>
          <w:p w14:paraId="663378A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FA8A3AA" w14:textId="77777777" w:rsidR="00B32C28" w:rsidRPr="001D3A2B" w:rsidRDefault="00B32C28">
            <w:pPr>
              <w:rPr>
                <w:rFonts w:ascii="Arial" w:hAnsi="Arial" w:cs="Arial"/>
                <w:color w:val="000000"/>
                <w:szCs w:val="24"/>
              </w:rPr>
            </w:pPr>
          </w:p>
          <w:p w14:paraId="639B9A68"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29779AEF" w14:textId="77777777" w:rsidR="006B4D39" w:rsidRDefault="006B4D39" w:rsidP="00BF74E1">
      <w:pPr>
        <w:pStyle w:val="SectionTitle"/>
        <w:rPr>
          <w:rFonts w:ascii="Arial" w:hAnsi="Arial" w:cs="Arial"/>
          <w:b w:val="0"/>
          <w:caps/>
          <w:sz w:val="15"/>
          <w:szCs w:val="15"/>
        </w:rPr>
      </w:pPr>
    </w:p>
    <w:p w14:paraId="6C7F935F"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263D019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58777"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6AC610" w14:textId="77777777" w:rsidR="00A23B3E" w:rsidRPr="000953DC" w:rsidRDefault="00A23B3E">
            <w:r w:rsidRPr="000953DC">
              <w:rPr>
                <w:rFonts w:ascii="Arial" w:hAnsi="Arial" w:cs="Arial"/>
                <w:b/>
                <w:sz w:val="15"/>
                <w:szCs w:val="15"/>
              </w:rPr>
              <w:t>Risposta:</w:t>
            </w:r>
          </w:p>
        </w:tc>
      </w:tr>
      <w:tr w:rsidR="00A23B3E" w14:paraId="55262F9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2FD63"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6F784A" w14:textId="77777777" w:rsidR="00A23B3E" w:rsidRPr="000953DC" w:rsidRDefault="00A23B3E">
            <w:pPr>
              <w:rPr>
                <w:rFonts w:ascii="Arial" w:hAnsi="Arial" w:cs="Arial"/>
                <w:sz w:val="14"/>
                <w:szCs w:val="14"/>
              </w:rPr>
            </w:pPr>
            <w:proofErr w:type="gramStart"/>
            <w:r w:rsidRPr="000953DC">
              <w:rPr>
                <w:rFonts w:ascii="Arial" w:hAnsi="Arial" w:cs="Arial"/>
                <w:sz w:val="14"/>
                <w:szCs w:val="14"/>
              </w:rPr>
              <w:lastRenderedPageBreak/>
              <w:t>[ ]</w:t>
            </w:r>
            <w:proofErr w:type="gramEnd"/>
            <w:r w:rsidRPr="000953DC">
              <w:rPr>
                <w:rFonts w:ascii="Arial" w:hAnsi="Arial" w:cs="Arial"/>
                <w:sz w:val="14"/>
                <w:szCs w:val="14"/>
              </w:rPr>
              <w:t xml:space="preserve"> Sì [ ] No</w:t>
            </w:r>
          </w:p>
          <w:p w14:paraId="426660A3"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6C961811" w14:textId="77777777"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9ADC16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FDD2E2"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 xml:space="preserve">L’operatore economico si trova in una delle seguenti </w:t>
            </w:r>
            <w:proofErr w:type="gramStart"/>
            <w:r w:rsidRPr="00121BF6">
              <w:rPr>
                <w:rFonts w:ascii="Arial" w:hAnsi="Arial" w:cs="Arial"/>
                <w:color w:val="000000"/>
                <w:sz w:val="14"/>
                <w:szCs w:val="14"/>
              </w:rPr>
              <w:t>situazioni ?</w:t>
            </w:r>
            <w:proofErr w:type="gramEnd"/>
          </w:p>
          <w:p w14:paraId="0890061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845651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44C015" w14:textId="77777777" w:rsidR="00A23B3E" w:rsidRPr="00121BF6" w:rsidRDefault="00A23B3E" w:rsidP="00F351F0">
            <w:pPr>
              <w:pStyle w:val="NormaleWeb1"/>
              <w:spacing w:before="0" w:after="0"/>
              <w:jc w:val="both"/>
              <w:rPr>
                <w:rFonts w:ascii="Arial" w:hAnsi="Arial" w:cs="Arial"/>
                <w:color w:val="000000"/>
                <w:sz w:val="14"/>
                <w:szCs w:val="14"/>
              </w:rPr>
            </w:pPr>
          </w:p>
          <w:p w14:paraId="1D89C876"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9DC20B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CE11CF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321514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37DBF3"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69FDB3DF" w14:textId="77777777" w:rsidR="00625142" w:rsidRPr="00121BF6" w:rsidRDefault="00625142">
            <w:pPr>
              <w:spacing w:before="0" w:after="0"/>
              <w:ind w:left="284" w:hanging="284"/>
              <w:jc w:val="both"/>
              <w:rPr>
                <w:rFonts w:ascii="Arial" w:hAnsi="Arial" w:cs="Arial"/>
                <w:color w:val="000000"/>
                <w:sz w:val="14"/>
                <w:szCs w:val="14"/>
              </w:rPr>
            </w:pPr>
          </w:p>
          <w:p w14:paraId="44EA6481"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6F1E715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7DEE2310"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3C419B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51B79E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1FF5B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7218D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D43E6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FF193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57659B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85DD24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5891D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ADF806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14:paraId="2B4CE793" w14:textId="77777777"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05CC02E" w14:textId="77777777" w:rsidR="00A23B3E" w:rsidRPr="00121BF6" w:rsidRDefault="00A23B3E">
            <w:pPr>
              <w:pStyle w:val="NormaleWeb1"/>
              <w:spacing w:before="0" w:after="0"/>
              <w:ind w:left="284" w:hanging="284"/>
              <w:jc w:val="both"/>
              <w:rPr>
                <w:rFonts w:eastAsia="font283"/>
                <w:color w:val="000000"/>
              </w:rPr>
            </w:pPr>
          </w:p>
          <w:p w14:paraId="41456D04" w14:textId="77777777" w:rsidR="00A23B3E" w:rsidRPr="00121BF6" w:rsidRDefault="00A23B3E">
            <w:pPr>
              <w:pStyle w:val="NormaleWeb1"/>
              <w:spacing w:before="0" w:after="0"/>
              <w:jc w:val="both"/>
              <w:rPr>
                <w:rFonts w:ascii="Arial" w:hAnsi="Arial" w:cs="Arial"/>
                <w:color w:val="000000"/>
                <w:sz w:val="14"/>
                <w:szCs w:val="14"/>
              </w:rPr>
            </w:pPr>
          </w:p>
          <w:p w14:paraId="1F741729" w14:textId="77777777" w:rsidR="00A23B3E" w:rsidRPr="00121BF6" w:rsidRDefault="00A23B3E">
            <w:pPr>
              <w:pStyle w:val="NormaleWeb1"/>
              <w:spacing w:before="0" w:after="0"/>
              <w:jc w:val="both"/>
              <w:rPr>
                <w:rFonts w:ascii="Arial" w:hAnsi="Arial" w:cs="Arial"/>
                <w:color w:val="000000"/>
                <w:sz w:val="14"/>
                <w:szCs w:val="14"/>
              </w:rPr>
            </w:pPr>
          </w:p>
          <w:p w14:paraId="43A9382A" w14:textId="77777777" w:rsidR="00A23B3E" w:rsidRPr="00121BF6" w:rsidRDefault="00A23B3E">
            <w:pPr>
              <w:pStyle w:val="NormaleWeb1"/>
              <w:spacing w:before="0" w:after="0"/>
              <w:jc w:val="both"/>
              <w:rPr>
                <w:rFonts w:ascii="Arial" w:hAnsi="Arial" w:cs="Arial"/>
                <w:color w:val="000000"/>
                <w:sz w:val="14"/>
                <w:szCs w:val="14"/>
              </w:rPr>
            </w:pPr>
          </w:p>
          <w:p w14:paraId="4DDC8CE8" w14:textId="77777777" w:rsidR="00A23B3E" w:rsidRPr="00121BF6" w:rsidRDefault="00A23B3E">
            <w:pPr>
              <w:pStyle w:val="NormaleWeb1"/>
              <w:spacing w:before="0" w:after="0"/>
              <w:jc w:val="both"/>
              <w:rPr>
                <w:rFonts w:ascii="Arial" w:hAnsi="Arial" w:cs="Arial"/>
                <w:color w:val="000000"/>
                <w:sz w:val="14"/>
                <w:szCs w:val="14"/>
              </w:rPr>
            </w:pPr>
          </w:p>
          <w:p w14:paraId="21167E78" w14:textId="77777777" w:rsidR="00A23B3E" w:rsidRPr="00121BF6" w:rsidRDefault="00A23B3E">
            <w:pPr>
              <w:pStyle w:val="NormaleWeb1"/>
              <w:spacing w:before="0" w:after="0"/>
              <w:jc w:val="both"/>
              <w:rPr>
                <w:rFonts w:ascii="Arial" w:hAnsi="Arial" w:cs="Arial"/>
                <w:color w:val="000000"/>
                <w:sz w:val="14"/>
                <w:szCs w:val="14"/>
              </w:rPr>
            </w:pPr>
          </w:p>
          <w:p w14:paraId="76FE816E" w14:textId="77777777" w:rsidR="00A23B3E" w:rsidRPr="00121BF6" w:rsidRDefault="00A23B3E">
            <w:pPr>
              <w:pStyle w:val="NormaleWeb1"/>
              <w:spacing w:before="0" w:after="0"/>
              <w:jc w:val="both"/>
              <w:rPr>
                <w:rFonts w:ascii="Arial" w:hAnsi="Arial" w:cs="Arial"/>
                <w:color w:val="000000"/>
                <w:sz w:val="14"/>
                <w:szCs w:val="14"/>
              </w:rPr>
            </w:pPr>
          </w:p>
          <w:p w14:paraId="1CB84FE0" w14:textId="77777777" w:rsidR="006B4D39" w:rsidRPr="00121BF6" w:rsidRDefault="006B4D39">
            <w:pPr>
              <w:pStyle w:val="NormaleWeb1"/>
              <w:spacing w:before="0" w:after="0"/>
              <w:jc w:val="both"/>
              <w:rPr>
                <w:rFonts w:ascii="Arial" w:hAnsi="Arial" w:cs="Arial"/>
                <w:color w:val="000000"/>
                <w:sz w:val="14"/>
                <w:szCs w:val="14"/>
              </w:rPr>
            </w:pPr>
          </w:p>
          <w:p w14:paraId="65DD020A" w14:textId="77777777" w:rsidR="00A23B3E" w:rsidRPr="00121BF6" w:rsidRDefault="00A23B3E">
            <w:pPr>
              <w:pStyle w:val="NormaleWeb1"/>
              <w:spacing w:before="0" w:after="0"/>
              <w:jc w:val="both"/>
              <w:rPr>
                <w:rFonts w:ascii="Arial" w:hAnsi="Arial" w:cs="Arial"/>
                <w:color w:val="000000"/>
                <w:sz w:val="14"/>
                <w:szCs w:val="14"/>
              </w:rPr>
            </w:pPr>
          </w:p>
          <w:p w14:paraId="6AA4264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65D5A2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58FE6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F25C7D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7710D1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710718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CE0A5D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7146A90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CF6AC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402A3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A126B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F585D4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BFE67B8"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9DDE744"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FE0B6D" w14:textId="77777777" w:rsidR="00A23B3E" w:rsidRPr="003A443E" w:rsidRDefault="00A23B3E">
            <w:pPr>
              <w:rPr>
                <w:rFonts w:ascii="Arial" w:hAnsi="Arial" w:cs="Arial"/>
                <w:color w:val="000000"/>
                <w:sz w:val="15"/>
                <w:szCs w:val="15"/>
              </w:rPr>
            </w:pPr>
          </w:p>
          <w:p w14:paraId="2D090168"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D87BE1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94260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83960A" w14:textId="77777777" w:rsidR="006A5E21" w:rsidRPr="001D3A2B" w:rsidRDefault="006A5E21" w:rsidP="005309A4">
            <w:pPr>
              <w:jc w:val="both"/>
              <w:rPr>
                <w:rFonts w:ascii="Arial" w:hAnsi="Arial" w:cs="Arial"/>
                <w:color w:val="000000"/>
                <w:sz w:val="4"/>
                <w:szCs w:val="4"/>
              </w:rPr>
            </w:pPr>
          </w:p>
          <w:p w14:paraId="2C1FB9CD"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827C1D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844432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DD1E8AB" w14:textId="77777777" w:rsidR="001D3A2B" w:rsidRPr="001D3A2B" w:rsidRDefault="001D3A2B">
            <w:pPr>
              <w:rPr>
                <w:rFonts w:ascii="Arial" w:hAnsi="Arial" w:cs="Arial"/>
                <w:color w:val="000000"/>
                <w:sz w:val="4"/>
                <w:szCs w:val="4"/>
              </w:rPr>
            </w:pPr>
          </w:p>
          <w:p w14:paraId="38D7C15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4821CD13" w14:textId="77777777" w:rsidR="00F351F0" w:rsidRPr="003A443E" w:rsidRDefault="00F351F0">
            <w:pPr>
              <w:spacing w:before="0" w:after="0"/>
              <w:ind w:left="284" w:hanging="284"/>
              <w:jc w:val="both"/>
              <w:rPr>
                <w:rFonts w:ascii="Arial" w:hAnsi="Arial" w:cs="Arial"/>
                <w:color w:val="000000"/>
                <w:sz w:val="14"/>
                <w:szCs w:val="14"/>
              </w:rPr>
            </w:pPr>
          </w:p>
          <w:p w14:paraId="53C525E5"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4D4BB3C8" w14:textId="77777777" w:rsidR="00F351F0" w:rsidRPr="003A443E" w:rsidRDefault="00F351F0">
            <w:pPr>
              <w:rPr>
                <w:rFonts w:ascii="Arial" w:hAnsi="Arial" w:cs="Arial"/>
                <w:color w:val="000000"/>
                <w:sz w:val="14"/>
                <w:szCs w:val="14"/>
              </w:rPr>
            </w:pPr>
          </w:p>
          <w:p w14:paraId="6C3CE79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8D167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AA4D82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1065905" w14:textId="77777777" w:rsidR="00A23B3E" w:rsidRPr="003A443E" w:rsidRDefault="00A23B3E">
            <w:pPr>
              <w:rPr>
                <w:rFonts w:ascii="Arial" w:hAnsi="Arial" w:cs="Arial"/>
                <w:color w:val="000000"/>
                <w:sz w:val="14"/>
                <w:szCs w:val="14"/>
              </w:rPr>
            </w:pPr>
          </w:p>
          <w:p w14:paraId="0B91D57C"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74B7A02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387FB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2C8E0D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7F65F1BD" w14:textId="77777777" w:rsidR="006A5E21" w:rsidRPr="001D3A2B" w:rsidRDefault="006A5E21">
            <w:pPr>
              <w:rPr>
                <w:rFonts w:ascii="Arial" w:hAnsi="Arial" w:cs="Arial"/>
                <w:color w:val="000000"/>
                <w:sz w:val="4"/>
                <w:szCs w:val="4"/>
              </w:rPr>
            </w:pPr>
          </w:p>
          <w:p w14:paraId="04F7DFD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453F308" w14:textId="77777777" w:rsidR="00A23B3E" w:rsidRPr="003A443E" w:rsidRDefault="00A23B3E">
            <w:pPr>
              <w:rPr>
                <w:rFonts w:ascii="Arial" w:hAnsi="Arial" w:cs="Arial"/>
                <w:color w:val="000000"/>
                <w:sz w:val="14"/>
                <w:szCs w:val="14"/>
              </w:rPr>
            </w:pPr>
          </w:p>
          <w:p w14:paraId="139F5A44" w14:textId="77777777" w:rsidR="00A23B3E" w:rsidRPr="003A443E" w:rsidRDefault="00A23B3E">
            <w:pPr>
              <w:rPr>
                <w:rFonts w:ascii="Arial" w:hAnsi="Arial" w:cs="Arial"/>
                <w:color w:val="000000"/>
              </w:rPr>
            </w:pPr>
          </w:p>
          <w:p w14:paraId="6356ACC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F304D5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B1357F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022B7BC"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EEF7DB1" w14:textId="77777777" w:rsidR="001D3A2B" w:rsidRDefault="001D3A2B">
            <w:pPr>
              <w:rPr>
                <w:rFonts w:ascii="Arial" w:hAnsi="Arial" w:cs="Arial"/>
                <w:color w:val="000000"/>
                <w:sz w:val="14"/>
                <w:szCs w:val="14"/>
              </w:rPr>
            </w:pPr>
          </w:p>
          <w:p w14:paraId="14B5B357"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17978D9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E0AFF5"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CB1E4B"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p w14:paraId="3A5630B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14:paraId="2C1E7FD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91A38B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DFF6CE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B017CE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321C9E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4B022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29F43B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F61D1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6C627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AF7DBD7"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1B98813" w14:textId="77777777" w:rsidR="00A23B3E" w:rsidRDefault="00A23B3E">
      <w:pPr>
        <w:spacing w:before="0" w:after="0"/>
        <w:rPr>
          <w:rFonts w:ascii="Arial" w:hAnsi="Arial" w:cs="Arial"/>
          <w:sz w:val="17"/>
          <w:szCs w:val="17"/>
        </w:rPr>
      </w:pPr>
    </w:p>
    <w:p w14:paraId="45A5E086"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7A34130" w14:textId="77777777" w:rsidR="00A23B3E" w:rsidRPr="00DE4996" w:rsidRDefault="00A23B3E">
      <w:pPr>
        <w:spacing w:before="0" w:after="0"/>
        <w:rPr>
          <w:rFonts w:ascii="Arial" w:hAnsi="Arial" w:cs="Arial"/>
          <w:sz w:val="16"/>
          <w:szCs w:val="16"/>
        </w:rPr>
      </w:pPr>
    </w:p>
    <w:p w14:paraId="1D088404"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ABD3C0E" w14:textId="77777777" w:rsidR="00A23B3E" w:rsidRDefault="00A23B3E">
      <w:pPr>
        <w:pStyle w:val="Titolo1"/>
        <w:spacing w:before="0" w:after="0"/>
        <w:rPr>
          <w:sz w:val="16"/>
          <w:szCs w:val="16"/>
        </w:rPr>
      </w:pPr>
    </w:p>
    <w:p w14:paraId="78B5E48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FDF641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50D5AD8"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C631312" w14:textId="77777777" w:rsidR="00A23B3E" w:rsidRDefault="00A23B3E">
            <w:r>
              <w:rPr>
                <w:rFonts w:ascii="Arial" w:hAnsi="Arial" w:cs="Arial"/>
                <w:b/>
                <w:sz w:val="15"/>
                <w:szCs w:val="15"/>
              </w:rPr>
              <w:t>Risposta</w:t>
            </w:r>
          </w:p>
        </w:tc>
      </w:tr>
      <w:tr w:rsidR="00A23B3E" w14:paraId="0BD15B2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80FBC4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EB75F56"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79A1E89C" w14:textId="77777777" w:rsidR="00A23B3E" w:rsidRDefault="00A23B3E">
      <w:pPr>
        <w:pStyle w:val="SectionTitle"/>
        <w:spacing w:after="120"/>
        <w:jc w:val="both"/>
        <w:rPr>
          <w:rFonts w:ascii="Arial" w:hAnsi="Arial" w:cs="Arial"/>
          <w:b w:val="0"/>
          <w:caps/>
          <w:sz w:val="16"/>
          <w:szCs w:val="16"/>
        </w:rPr>
      </w:pPr>
    </w:p>
    <w:p w14:paraId="5365B0E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F3FFD5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51DB2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E786CA"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2AE19A" w14:textId="77777777" w:rsidR="00A23B3E" w:rsidRDefault="00A23B3E">
            <w:r>
              <w:rPr>
                <w:rFonts w:ascii="Arial" w:hAnsi="Arial" w:cs="Arial"/>
                <w:b/>
                <w:sz w:val="15"/>
                <w:szCs w:val="15"/>
              </w:rPr>
              <w:t>Risposta</w:t>
            </w:r>
          </w:p>
        </w:tc>
      </w:tr>
      <w:tr w:rsidR="00A23B3E" w14:paraId="33B4DD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A45E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F67FCF1"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F7D78"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15D4F38" w14:textId="77777777" w:rsidR="00A23B3E" w:rsidRDefault="00A23B3E">
            <w:r>
              <w:rPr>
                <w:rFonts w:ascii="Arial" w:hAnsi="Arial" w:cs="Arial"/>
                <w:sz w:val="15"/>
                <w:szCs w:val="15"/>
              </w:rPr>
              <w:t>[…………][……..…][…………]</w:t>
            </w:r>
          </w:p>
        </w:tc>
      </w:tr>
      <w:tr w:rsidR="00A23B3E" w14:paraId="0393D19F"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902C89"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2095931" w14:textId="77777777" w:rsidR="00A23B3E" w:rsidRDefault="00A23B3E">
            <w:pPr>
              <w:pStyle w:val="Paragrafoelenco1"/>
              <w:tabs>
                <w:tab w:val="left" w:pos="284"/>
              </w:tabs>
              <w:ind w:left="284"/>
              <w:rPr>
                <w:rFonts w:ascii="Arial" w:hAnsi="Arial" w:cs="Arial"/>
                <w:sz w:val="15"/>
                <w:szCs w:val="15"/>
              </w:rPr>
            </w:pPr>
          </w:p>
          <w:p w14:paraId="3BAF62F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5274D0D0"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B8AAF"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2C84549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BADBF61" w14:textId="77777777" w:rsidR="00A23B3E" w:rsidRDefault="00A23B3E">
            <w:r>
              <w:rPr>
                <w:rFonts w:ascii="Arial" w:hAnsi="Arial" w:cs="Arial"/>
                <w:sz w:val="15"/>
                <w:szCs w:val="15"/>
              </w:rPr>
              <w:t>[…………][……….…][…………]</w:t>
            </w:r>
          </w:p>
        </w:tc>
      </w:tr>
    </w:tbl>
    <w:p w14:paraId="58DD6B18" w14:textId="77777777" w:rsidR="00A23B3E" w:rsidRDefault="00A23B3E">
      <w:pPr>
        <w:pStyle w:val="SectionTitle"/>
        <w:spacing w:before="0" w:after="0"/>
        <w:jc w:val="both"/>
        <w:rPr>
          <w:rFonts w:ascii="Arial" w:hAnsi="Arial" w:cs="Arial"/>
          <w:sz w:val="4"/>
          <w:szCs w:val="4"/>
        </w:rPr>
      </w:pPr>
    </w:p>
    <w:p w14:paraId="4162699C" w14:textId="77777777" w:rsidR="00A23B3E" w:rsidRDefault="00A23B3E">
      <w:pPr>
        <w:spacing w:before="0"/>
      </w:pPr>
    </w:p>
    <w:p w14:paraId="777A631B" w14:textId="77777777" w:rsidR="00A23B3E" w:rsidRDefault="00A23B3E">
      <w:pPr>
        <w:pStyle w:val="SectionTitle"/>
        <w:pageBreakBefore/>
        <w:spacing w:before="0" w:after="0"/>
        <w:jc w:val="both"/>
        <w:rPr>
          <w:rFonts w:ascii="Arial" w:hAnsi="Arial" w:cs="Arial"/>
          <w:b w:val="0"/>
          <w:caps/>
          <w:sz w:val="15"/>
          <w:szCs w:val="15"/>
        </w:rPr>
      </w:pPr>
    </w:p>
    <w:p w14:paraId="2D38F00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C5E1CA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F9F80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D3AA2"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F33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BBF30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2561F"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14EC26B" w14:textId="77777777" w:rsidR="00A23B3E" w:rsidRDefault="00A23B3E">
            <w:pPr>
              <w:ind w:left="284" w:hanging="284"/>
              <w:rPr>
                <w:rFonts w:ascii="Arial" w:hAnsi="Arial" w:cs="Arial"/>
                <w:b/>
                <w:sz w:val="12"/>
                <w:szCs w:val="12"/>
              </w:rPr>
            </w:pPr>
          </w:p>
          <w:p w14:paraId="558576EF" w14:textId="77777777" w:rsidR="00A23B3E" w:rsidRDefault="00A23B3E">
            <w:pPr>
              <w:ind w:left="284" w:hanging="284"/>
              <w:rPr>
                <w:rFonts w:ascii="Arial" w:hAnsi="Arial" w:cs="Arial"/>
                <w:sz w:val="12"/>
                <w:szCs w:val="12"/>
              </w:rPr>
            </w:pPr>
            <w:r>
              <w:rPr>
                <w:rFonts w:ascii="Arial" w:hAnsi="Arial" w:cs="Arial"/>
                <w:b/>
                <w:sz w:val="15"/>
                <w:szCs w:val="15"/>
              </w:rPr>
              <w:t>e/o,</w:t>
            </w:r>
          </w:p>
          <w:p w14:paraId="7C309686" w14:textId="77777777" w:rsidR="00A23B3E" w:rsidRDefault="00A23B3E">
            <w:pPr>
              <w:ind w:left="284" w:hanging="142"/>
              <w:rPr>
                <w:rFonts w:ascii="Arial" w:hAnsi="Arial" w:cs="Arial"/>
                <w:sz w:val="12"/>
                <w:szCs w:val="12"/>
              </w:rPr>
            </w:pPr>
          </w:p>
          <w:p w14:paraId="6F0B7B80"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268DE23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2B8C61"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DB53484" w14:textId="77777777" w:rsidR="00A23B3E" w:rsidRDefault="00A23B3E">
            <w:pPr>
              <w:rPr>
                <w:rFonts w:ascii="Arial" w:hAnsi="Arial" w:cs="Arial"/>
                <w:sz w:val="15"/>
                <w:szCs w:val="15"/>
              </w:rPr>
            </w:pPr>
            <w:r>
              <w:rPr>
                <w:rFonts w:ascii="Arial" w:hAnsi="Arial" w:cs="Arial"/>
                <w:sz w:val="15"/>
                <w:szCs w:val="15"/>
              </w:rPr>
              <w:t>[……], [……] […] valuta</w:t>
            </w:r>
          </w:p>
          <w:p w14:paraId="4BAC662C" w14:textId="77777777" w:rsidR="00A23B3E" w:rsidRDefault="00A23B3E">
            <w:pPr>
              <w:rPr>
                <w:rFonts w:ascii="Arial" w:hAnsi="Arial" w:cs="Arial"/>
                <w:sz w:val="15"/>
                <w:szCs w:val="15"/>
              </w:rPr>
            </w:pPr>
          </w:p>
          <w:p w14:paraId="2FD884FF" w14:textId="77777777" w:rsidR="00A23B3E" w:rsidRDefault="00A23B3E">
            <w:pPr>
              <w:rPr>
                <w:rFonts w:ascii="Arial" w:hAnsi="Arial" w:cs="Arial"/>
                <w:sz w:val="15"/>
                <w:szCs w:val="15"/>
              </w:rPr>
            </w:pPr>
          </w:p>
          <w:p w14:paraId="2072EA6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3973AFF" w14:textId="77777777" w:rsidR="00A23B3E" w:rsidRDefault="00A23B3E">
            <w:r>
              <w:rPr>
                <w:rFonts w:ascii="Arial" w:hAnsi="Arial" w:cs="Arial"/>
                <w:sz w:val="15"/>
                <w:szCs w:val="15"/>
              </w:rPr>
              <w:t>[…….…][……..…][……..…]</w:t>
            </w:r>
          </w:p>
        </w:tc>
      </w:tr>
      <w:tr w:rsidR="00A23B3E" w14:paraId="1D2742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BC9B7F"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EA627C3" w14:textId="77777777" w:rsidR="00A23B3E" w:rsidRDefault="00A23B3E">
            <w:pPr>
              <w:rPr>
                <w:rFonts w:ascii="Arial" w:hAnsi="Arial" w:cs="Arial"/>
                <w:sz w:val="15"/>
                <w:szCs w:val="15"/>
              </w:rPr>
            </w:pPr>
            <w:r>
              <w:rPr>
                <w:rFonts w:ascii="Arial" w:hAnsi="Arial" w:cs="Arial"/>
                <w:b/>
                <w:sz w:val="15"/>
                <w:szCs w:val="15"/>
              </w:rPr>
              <w:t>e/o,</w:t>
            </w:r>
          </w:p>
          <w:p w14:paraId="67502866"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092AB29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12F78B"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0AF6669" w14:textId="77777777" w:rsidR="00A23B3E" w:rsidRDefault="00A23B3E">
            <w:pPr>
              <w:rPr>
                <w:rFonts w:ascii="Arial" w:hAnsi="Arial" w:cs="Arial"/>
                <w:sz w:val="15"/>
                <w:szCs w:val="15"/>
              </w:rPr>
            </w:pPr>
            <w:r>
              <w:rPr>
                <w:rFonts w:ascii="Arial" w:hAnsi="Arial" w:cs="Arial"/>
                <w:sz w:val="15"/>
                <w:szCs w:val="15"/>
              </w:rPr>
              <w:t>[……], [……] […] valuta</w:t>
            </w:r>
          </w:p>
          <w:p w14:paraId="43F8BEF5"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8C29DAA" w14:textId="77777777" w:rsidR="00A23B3E" w:rsidRDefault="00A23B3E">
            <w:r>
              <w:rPr>
                <w:rFonts w:ascii="Arial" w:hAnsi="Arial" w:cs="Arial"/>
                <w:sz w:val="15"/>
                <w:szCs w:val="15"/>
              </w:rPr>
              <w:t>[……….…][…………][…………]</w:t>
            </w:r>
          </w:p>
        </w:tc>
      </w:tr>
      <w:tr w:rsidR="00A23B3E" w14:paraId="240EEB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2A1886"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B7046" w14:textId="77777777" w:rsidR="00A23B3E" w:rsidRDefault="00A23B3E">
            <w:r>
              <w:rPr>
                <w:rFonts w:ascii="Arial" w:hAnsi="Arial" w:cs="Arial"/>
                <w:sz w:val="15"/>
                <w:szCs w:val="15"/>
              </w:rPr>
              <w:t>[……]</w:t>
            </w:r>
          </w:p>
        </w:tc>
      </w:tr>
      <w:tr w:rsidR="00A23B3E" w14:paraId="631BEB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20375"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FFB9166"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05AD21"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1CF91E0" w14:textId="77777777" w:rsidR="00A23B3E" w:rsidRDefault="00A23B3E">
            <w:r>
              <w:rPr>
                <w:rFonts w:ascii="Arial" w:hAnsi="Arial" w:cs="Arial"/>
                <w:sz w:val="15"/>
                <w:szCs w:val="15"/>
              </w:rPr>
              <w:t>[………..…][…………][……….…]</w:t>
            </w:r>
          </w:p>
        </w:tc>
      </w:tr>
      <w:tr w:rsidR="00A23B3E" w14:paraId="6FE50D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22D4FD"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051D070"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6536C" w14:textId="77777777" w:rsidR="00A23B3E" w:rsidRDefault="00A23B3E">
            <w:pPr>
              <w:rPr>
                <w:rFonts w:ascii="Arial" w:hAnsi="Arial" w:cs="Arial"/>
                <w:sz w:val="15"/>
                <w:szCs w:val="15"/>
              </w:rPr>
            </w:pPr>
            <w:r>
              <w:rPr>
                <w:rFonts w:ascii="Arial" w:hAnsi="Arial" w:cs="Arial"/>
                <w:sz w:val="15"/>
                <w:szCs w:val="15"/>
              </w:rPr>
              <w:t>[……] […] valuta</w:t>
            </w:r>
          </w:p>
          <w:p w14:paraId="26AB1E18"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DAE399E"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CC7A4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31D34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F844AA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0B10E"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405050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F9EDE6D" w14:textId="77777777" w:rsidR="00A23B3E" w:rsidRDefault="00A23B3E">
            <w:r>
              <w:rPr>
                <w:rFonts w:ascii="Arial" w:hAnsi="Arial" w:cs="Arial"/>
                <w:sz w:val="15"/>
                <w:szCs w:val="15"/>
              </w:rPr>
              <w:lastRenderedPageBreak/>
              <w:t>[…………..][……….…][………..…]</w:t>
            </w:r>
          </w:p>
        </w:tc>
      </w:tr>
    </w:tbl>
    <w:p w14:paraId="71F93011" w14:textId="77777777" w:rsidR="00A23B3E" w:rsidRDefault="00A23B3E">
      <w:pPr>
        <w:pStyle w:val="SectionTitle"/>
        <w:spacing w:before="0" w:after="0"/>
        <w:jc w:val="both"/>
        <w:rPr>
          <w:rFonts w:ascii="Arial" w:hAnsi="Arial" w:cs="Arial"/>
          <w:caps/>
          <w:sz w:val="15"/>
          <w:szCs w:val="15"/>
        </w:rPr>
      </w:pPr>
    </w:p>
    <w:p w14:paraId="7FB5E36C" w14:textId="77777777" w:rsidR="00A23B3E" w:rsidRDefault="00A23B3E">
      <w:pPr>
        <w:pStyle w:val="Titolo1"/>
        <w:spacing w:before="0" w:after="0"/>
        <w:ind w:left="850"/>
        <w:rPr>
          <w:sz w:val="16"/>
          <w:szCs w:val="16"/>
        </w:rPr>
      </w:pPr>
    </w:p>
    <w:p w14:paraId="7FE2B21F"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6D85443" w14:textId="77777777" w:rsidR="00A23B3E" w:rsidRPr="003A443E" w:rsidRDefault="00A23B3E">
      <w:pPr>
        <w:pStyle w:val="Titolo1"/>
        <w:spacing w:before="0" w:after="0"/>
        <w:ind w:left="850"/>
        <w:rPr>
          <w:color w:val="000000"/>
          <w:sz w:val="16"/>
          <w:szCs w:val="16"/>
        </w:rPr>
      </w:pPr>
    </w:p>
    <w:p w14:paraId="242551B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CC837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C252E"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EB37C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9EADD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C7B8D"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1ECC7BB"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B74646"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490FB04A" w14:textId="77777777" w:rsidR="00A23B3E" w:rsidRDefault="00A23B3E">
            <w:r>
              <w:rPr>
                <w:rFonts w:ascii="Arial" w:hAnsi="Arial" w:cs="Arial"/>
                <w:sz w:val="15"/>
                <w:szCs w:val="15"/>
              </w:rPr>
              <w:t>[…………][………..…][……….…]</w:t>
            </w:r>
          </w:p>
        </w:tc>
      </w:tr>
      <w:tr w:rsidR="00A23B3E" w14:paraId="047144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18FAA"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E01453F"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A6F95"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6E277DF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01910A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C1880EF"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175C1D"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235B82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1E66E10" w14:textId="77777777" w:rsidR="00A23B3E" w:rsidRDefault="00A23B3E">
                  <w:r>
                    <w:rPr>
                      <w:rFonts w:ascii="Arial" w:hAnsi="Arial" w:cs="Arial"/>
                      <w:sz w:val="15"/>
                      <w:szCs w:val="15"/>
                    </w:rPr>
                    <w:t>destinatari</w:t>
                  </w:r>
                </w:p>
              </w:tc>
            </w:tr>
            <w:tr w:rsidR="00A23B3E" w14:paraId="2F8C92B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CA01939"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4F4A202"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7F7FBC5"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F82949F" w14:textId="77777777" w:rsidR="00A23B3E" w:rsidRDefault="00A23B3E">
                  <w:pPr>
                    <w:rPr>
                      <w:rFonts w:ascii="Arial" w:hAnsi="Arial" w:cs="Arial"/>
                      <w:sz w:val="15"/>
                      <w:szCs w:val="15"/>
                    </w:rPr>
                  </w:pPr>
                </w:p>
              </w:tc>
            </w:tr>
          </w:tbl>
          <w:p w14:paraId="3EE57975" w14:textId="77777777" w:rsidR="00A23B3E" w:rsidRDefault="00A23B3E">
            <w:pPr>
              <w:rPr>
                <w:rFonts w:ascii="Arial" w:hAnsi="Arial" w:cs="Arial"/>
                <w:sz w:val="15"/>
                <w:szCs w:val="15"/>
              </w:rPr>
            </w:pPr>
          </w:p>
        </w:tc>
      </w:tr>
      <w:tr w:rsidR="00A23B3E" w14:paraId="2BAD04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5C3D3C"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5A5DC85"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09BD38"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1C2470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4950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6E8EB" w14:textId="77777777" w:rsidR="00A23B3E" w:rsidRDefault="00A23B3E">
            <w:r>
              <w:rPr>
                <w:rFonts w:ascii="Arial" w:hAnsi="Arial" w:cs="Arial"/>
                <w:sz w:val="15"/>
                <w:szCs w:val="15"/>
              </w:rPr>
              <w:t>[……….…]</w:t>
            </w:r>
          </w:p>
        </w:tc>
      </w:tr>
      <w:tr w:rsidR="00A23B3E" w14:paraId="72BD08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ABDB7"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CF2D8" w14:textId="77777777" w:rsidR="00A23B3E" w:rsidRDefault="00A23B3E">
            <w:r>
              <w:rPr>
                <w:rFonts w:ascii="Arial" w:hAnsi="Arial" w:cs="Arial"/>
                <w:sz w:val="15"/>
                <w:szCs w:val="15"/>
              </w:rPr>
              <w:t>[……….…]</w:t>
            </w:r>
          </w:p>
        </w:tc>
      </w:tr>
      <w:tr w:rsidR="00A23B3E" w14:paraId="7C5AA7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F76F1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76EB1BC"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A538FC"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9880485"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02224E84" w14:textId="77777777" w:rsidR="00350D7E" w:rsidRDefault="00350D7E">
            <w:pPr>
              <w:rPr>
                <w:rFonts w:ascii="Arial" w:hAnsi="Arial" w:cs="Arial"/>
                <w:sz w:val="15"/>
                <w:szCs w:val="15"/>
              </w:rPr>
            </w:pPr>
          </w:p>
          <w:p w14:paraId="792ADC84" w14:textId="77777777" w:rsidR="00350D7E" w:rsidRDefault="00350D7E"/>
        </w:tc>
      </w:tr>
      <w:tr w:rsidR="00A23B3E" w14:paraId="5CE93A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88123"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8DEF900"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7D03544E"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3C6365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F60C6" w14:textId="77777777" w:rsidR="00A23B3E" w:rsidRDefault="00A23B3E">
            <w:pPr>
              <w:rPr>
                <w:rFonts w:ascii="Arial" w:hAnsi="Arial" w:cs="Arial"/>
                <w:sz w:val="15"/>
                <w:szCs w:val="15"/>
              </w:rPr>
            </w:pPr>
            <w:r>
              <w:rPr>
                <w:rFonts w:ascii="Arial" w:hAnsi="Arial" w:cs="Arial"/>
                <w:sz w:val="15"/>
                <w:szCs w:val="15"/>
              </w:rPr>
              <w:lastRenderedPageBreak/>
              <w:br/>
            </w:r>
          </w:p>
          <w:p w14:paraId="5CD07C78"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14:paraId="4544010D" w14:textId="77777777" w:rsidR="00A23B3E" w:rsidRDefault="00A23B3E">
            <w:r>
              <w:rPr>
                <w:rFonts w:ascii="Arial" w:hAnsi="Arial" w:cs="Arial"/>
                <w:sz w:val="15"/>
                <w:szCs w:val="15"/>
              </w:rPr>
              <w:br/>
              <w:t>b) [………..…]</w:t>
            </w:r>
          </w:p>
        </w:tc>
      </w:tr>
      <w:tr w:rsidR="00A23B3E" w14:paraId="36F609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30DE2"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E89056" w14:textId="77777777" w:rsidR="00A23B3E" w:rsidRDefault="00A23B3E">
            <w:r>
              <w:rPr>
                <w:rFonts w:ascii="Arial" w:hAnsi="Arial" w:cs="Arial"/>
                <w:sz w:val="15"/>
                <w:szCs w:val="15"/>
              </w:rPr>
              <w:t>[…………..…]</w:t>
            </w:r>
          </w:p>
        </w:tc>
      </w:tr>
      <w:tr w:rsidR="00A23B3E" w14:paraId="38991D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CB3707"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0AD10C"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C029A78" w14:textId="77777777" w:rsidR="00A23B3E" w:rsidRDefault="00A23B3E">
            <w:pPr>
              <w:spacing w:before="0" w:after="0"/>
              <w:rPr>
                <w:rFonts w:ascii="Arial" w:hAnsi="Arial" w:cs="Arial"/>
                <w:sz w:val="15"/>
                <w:szCs w:val="15"/>
              </w:rPr>
            </w:pPr>
            <w:r>
              <w:rPr>
                <w:rFonts w:ascii="Arial" w:hAnsi="Arial" w:cs="Arial"/>
                <w:sz w:val="15"/>
                <w:szCs w:val="15"/>
              </w:rPr>
              <w:t>[…………],[……..…],</w:t>
            </w:r>
          </w:p>
          <w:p w14:paraId="4AECB0A7" w14:textId="77777777" w:rsidR="00A23B3E" w:rsidRDefault="00A23B3E">
            <w:pPr>
              <w:spacing w:before="0" w:after="0"/>
              <w:rPr>
                <w:rFonts w:ascii="Arial" w:hAnsi="Arial" w:cs="Arial"/>
                <w:sz w:val="15"/>
                <w:szCs w:val="15"/>
              </w:rPr>
            </w:pPr>
            <w:r>
              <w:rPr>
                <w:rFonts w:ascii="Arial" w:hAnsi="Arial" w:cs="Arial"/>
                <w:sz w:val="15"/>
                <w:szCs w:val="15"/>
              </w:rPr>
              <w:t>[…………],[……..…],</w:t>
            </w:r>
          </w:p>
          <w:p w14:paraId="7541E64F" w14:textId="77777777" w:rsidR="00A23B3E" w:rsidRDefault="00A23B3E">
            <w:pPr>
              <w:spacing w:before="0" w:after="0"/>
              <w:rPr>
                <w:rFonts w:ascii="Arial" w:hAnsi="Arial" w:cs="Arial"/>
                <w:sz w:val="15"/>
                <w:szCs w:val="15"/>
              </w:rPr>
            </w:pPr>
            <w:r>
              <w:rPr>
                <w:rFonts w:ascii="Arial" w:hAnsi="Arial" w:cs="Arial"/>
                <w:sz w:val="15"/>
                <w:szCs w:val="15"/>
              </w:rPr>
              <w:t>[…………],[……..…],</w:t>
            </w:r>
          </w:p>
          <w:p w14:paraId="7C2D574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72799B33" w14:textId="77777777" w:rsidR="00A23B3E" w:rsidRDefault="00A23B3E">
            <w:pPr>
              <w:spacing w:before="0" w:after="0"/>
              <w:rPr>
                <w:rFonts w:ascii="Arial" w:hAnsi="Arial" w:cs="Arial"/>
                <w:sz w:val="15"/>
                <w:szCs w:val="15"/>
              </w:rPr>
            </w:pPr>
            <w:r>
              <w:rPr>
                <w:rFonts w:ascii="Arial" w:hAnsi="Arial" w:cs="Arial"/>
                <w:sz w:val="15"/>
                <w:szCs w:val="15"/>
              </w:rPr>
              <w:t>[…………],[……..…],</w:t>
            </w:r>
          </w:p>
          <w:p w14:paraId="3E43E917" w14:textId="77777777" w:rsidR="00A23B3E" w:rsidRDefault="00A23B3E">
            <w:pPr>
              <w:spacing w:before="0" w:after="0"/>
              <w:rPr>
                <w:rFonts w:ascii="Arial" w:hAnsi="Arial" w:cs="Arial"/>
                <w:sz w:val="15"/>
                <w:szCs w:val="15"/>
              </w:rPr>
            </w:pPr>
            <w:r>
              <w:rPr>
                <w:rFonts w:ascii="Arial" w:hAnsi="Arial" w:cs="Arial"/>
                <w:sz w:val="15"/>
                <w:szCs w:val="15"/>
              </w:rPr>
              <w:t>[…………],[……..…],</w:t>
            </w:r>
          </w:p>
          <w:p w14:paraId="4E51F10B" w14:textId="77777777" w:rsidR="00A23B3E" w:rsidRDefault="00A23B3E">
            <w:pPr>
              <w:spacing w:before="0" w:after="0"/>
            </w:pPr>
            <w:r>
              <w:rPr>
                <w:rFonts w:ascii="Arial" w:hAnsi="Arial" w:cs="Arial"/>
                <w:sz w:val="15"/>
                <w:szCs w:val="15"/>
              </w:rPr>
              <w:t>[…………],[……..…]</w:t>
            </w:r>
          </w:p>
        </w:tc>
      </w:tr>
      <w:tr w:rsidR="00A23B3E" w14:paraId="6B43A7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E0359"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D3612B" w14:textId="77777777" w:rsidR="00A23B3E" w:rsidRDefault="00A23B3E">
            <w:r>
              <w:rPr>
                <w:rFonts w:ascii="Arial" w:hAnsi="Arial" w:cs="Arial"/>
                <w:sz w:val="15"/>
                <w:szCs w:val="15"/>
              </w:rPr>
              <w:t>[…………]</w:t>
            </w:r>
          </w:p>
        </w:tc>
      </w:tr>
      <w:tr w:rsidR="00A23B3E" w14:paraId="034154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8728F"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9F95C5" w14:textId="77777777" w:rsidR="00A23B3E" w:rsidRDefault="00A23B3E">
            <w:r>
              <w:rPr>
                <w:rFonts w:ascii="Arial" w:hAnsi="Arial" w:cs="Arial"/>
                <w:sz w:val="15"/>
                <w:szCs w:val="15"/>
              </w:rPr>
              <w:t>[…………]</w:t>
            </w:r>
          </w:p>
        </w:tc>
      </w:tr>
      <w:tr w:rsidR="00A23B3E" w14:paraId="19E1A6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50935D"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A3258B7"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8822DB0"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751F7E2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383187" w14:textId="77777777" w:rsidR="00A23B3E" w:rsidRDefault="00A23B3E">
            <w:pPr>
              <w:rPr>
                <w:rFonts w:ascii="Arial" w:hAnsi="Arial" w:cs="Arial"/>
                <w:sz w:val="15"/>
                <w:szCs w:val="15"/>
              </w:rPr>
            </w:pPr>
          </w:p>
          <w:p w14:paraId="0AD0F644" w14:textId="77777777" w:rsidR="00A23B3E" w:rsidRDefault="00A23B3E">
            <w:pPr>
              <w:rPr>
                <w:rFonts w:ascii="Arial" w:hAnsi="Arial" w:cs="Arial"/>
                <w:sz w:val="15"/>
                <w:szCs w:val="15"/>
              </w:rPr>
            </w:pPr>
          </w:p>
          <w:p w14:paraId="0D84499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7084395" w14:textId="77777777" w:rsidR="00A23B3E" w:rsidRDefault="00A23B3E">
            <w:pPr>
              <w:rPr>
                <w:rFonts w:ascii="Arial" w:hAnsi="Arial" w:cs="Arial"/>
                <w:sz w:val="15"/>
                <w:szCs w:val="15"/>
              </w:rPr>
            </w:pPr>
          </w:p>
          <w:p w14:paraId="03156C2C" w14:textId="77777777" w:rsidR="00A23B3E" w:rsidRDefault="00A23B3E">
            <w:pPr>
              <w:rPr>
                <w:rFonts w:ascii="Arial" w:hAnsi="Arial" w:cs="Arial"/>
                <w:sz w:val="15"/>
                <w:szCs w:val="15"/>
              </w:rPr>
            </w:pPr>
          </w:p>
          <w:p w14:paraId="67E37A92"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CE221C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A36F855" w14:textId="77777777" w:rsidR="00A23B3E" w:rsidRDefault="00A23B3E">
            <w:r>
              <w:rPr>
                <w:rFonts w:ascii="Arial" w:hAnsi="Arial" w:cs="Arial"/>
                <w:sz w:val="15"/>
                <w:szCs w:val="15"/>
              </w:rPr>
              <w:t>[……….…][……….…][…………]</w:t>
            </w:r>
          </w:p>
        </w:tc>
      </w:tr>
      <w:tr w:rsidR="00A23B3E" w14:paraId="543A42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B6A901"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A7E3F96"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85A4E7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B81CD21"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A73BE9"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3B23A13" w14:textId="77777777" w:rsidR="00A23B3E" w:rsidRDefault="00A23B3E">
            <w:pPr>
              <w:spacing w:before="0" w:after="0"/>
              <w:rPr>
                <w:rFonts w:ascii="Arial" w:hAnsi="Arial" w:cs="Arial"/>
                <w:sz w:val="15"/>
                <w:szCs w:val="15"/>
              </w:rPr>
            </w:pPr>
          </w:p>
          <w:p w14:paraId="176AE257" w14:textId="77777777" w:rsidR="00A23B3E" w:rsidRDefault="00A23B3E">
            <w:pPr>
              <w:spacing w:before="0" w:after="0"/>
              <w:rPr>
                <w:rFonts w:ascii="Arial" w:hAnsi="Arial" w:cs="Arial"/>
                <w:sz w:val="15"/>
                <w:szCs w:val="15"/>
              </w:rPr>
            </w:pPr>
          </w:p>
          <w:p w14:paraId="7A79EBC2"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2566E9C" w14:textId="77777777" w:rsidR="00A23B3E" w:rsidRDefault="00A23B3E">
            <w:pPr>
              <w:spacing w:before="0" w:after="0"/>
              <w:rPr>
                <w:rFonts w:ascii="Arial" w:hAnsi="Arial" w:cs="Arial"/>
                <w:sz w:val="15"/>
                <w:szCs w:val="15"/>
              </w:rPr>
            </w:pPr>
          </w:p>
          <w:p w14:paraId="38DE1756"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B320EB7" w14:textId="77777777" w:rsidR="00A23B3E" w:rsidRDefault="00A23B3E">
            <w:pPr>
              <w:spacing w:before="0" w:after="0"/>
              <w:rPr>
                <w:rFonts w:ascii="Arial" w:hAnsi="Arial" w:cs="Arial"/>
                <w:sz w:val="15"/>
                <w:szCs w:val="15"/>
              </w:rPr>
            </w:pPr>
            <w:r>
              <w:rPr>
                <w:rFonts w:ascii="Arial" w:hAnsi="Arial" w:cs="Arial"/>
                <w:sz w:val="15"/>
                <w:szCs w:val="15"/>
              </w:rPr>
              <w:t>[………..…][………….…][………….…]</w:t>
            </w:r>
          </w:p>
          <w:p w14:paraId="0A6B5F78" w14:textId="77777777" w:rsidR="002E43BE" w:rsidRDefault="002E43BE">
            <w:pPr>
              <w:spacing w:before="0" w:after="0"/>
            </w:pPr>
          </w:p>
        </w:tc>
      </w:tr>
      <w:tr w:rsidR="00A23B3E" w:rsidRPr="003A443E" w14:paraId="6B5332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03F2AA"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48141B7"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C3012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D0F9EFD" w14:textId="77777777" w:rsidR="00A23B3E" w:rsidRPr="003A443E" w:rsidRDefault="00A23B3E">
            <w:pPr>
              <w:rPr>
                <w:color w:val="000000"/>
              </w:rPr>
            </w:pPr>
            <w:r w:rsidRPr="003A443E">
              <w:rPr>
                <w:rFonts w:ascii="Arial" w:hAnsi="Arial" w:cs="Arial"/>
                <w:color w:val="000000"/>
                <w:sz w:val="15"/>
                <w:szCs w:val="15"/>
              </w:rPr>
              <w:lastRenderedPageBreak/>
              <w:t>[…………..][……….…][………..…]</w:t>
            </w:r>
          </w:p>
        </w:tc>
      </w:tr>
    </w:tbl>
    <w:p w14:paraId="71CE6CE6" w14:textId="77777777" w:rsidR="00A23B3E" w:rsidRPr="003A443E" w:rsidRDefault="00A23B3E">
      <w:pPr>
        <w:jc w:val="both"/>
        <w:rPr>
          <w:rFonts w:ascii="Arial" w:hAnsi="Arial" w:cs="Arial"/>
          <w:color w:val="000000"/>
          <w:sz w:val="15"/>
          <w:szCs w:val="15"/>
        </w:rPr>
      </w:pPr>
    </w:p>
    <w:p w14:paraId="1734B7A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5C76647F"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BE62D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A4C61"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5102D3" w14:textId="77777777" w:rsidR="00A23B3E" w:rsidRDefault="00A23B3E">
            <w:r>
              <w:rPr>
                <w:rFonts w:ascii="Arial" w:hAnsi="Arial" w:cs="Arial"/>
                <w:b/>
                <w:w w:val="0"/>
                <w:sz w:val="15"/>
                <w:szCs w:val="15"/>
              </w:rPr>
              <w:t>Risposta:</w:t>
            </w:r>
          </w:p>
        </w:tc>
      </w:tr>
      <w:tr w:rsidR="00A23B3E" w14:paraId="6B5C0C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6B461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66D8122"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1FFAA7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BDBD8"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B6DB8EB" w14:textId="77777777" w:rsidR="00A23B3E" w:rsidRDefault="00A23B3E">
            <w:r>
              <w:rPr>
                <w:rFonts w:ascii="Arial" w:hAnsi="Arial" w:cs="Arial"/>
                <w:sz w:val="15"/>
                <w:szCs w:val="15"/>
              </w:rPr>
              <w:t>[……..…][…………][…………]</w:t>
            </w:r>
          </w:p>
        </w:tc>
      </w:tr>
      <w:tr w:rsidR="00A23B3E" w14:paraId="249E93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CF20B"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3EE710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D72FBF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3A5967"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C84903F" w14:textId="77777777" w:rsidR="00A23B3E" w:rsidRDefault="00A23B3E">
            <w:r>
              <w:rPr>
                <w:rFonts w:ascii="Arial" w:hAnsi="Arial" w:cs="Arial"/>
                <w:sz w:val="15"/>
                <w:szCs w:val="15"/>
              </w:rPr>
              <w:t xml:space="preserve"> […………][……..…][……..…]</w:t>
            </w:r>
          </w:p>
        </w:tc>
      </w:tr>
    </w:tbl>
    <w:p w14:paraId="729A2F23" w14:textId="77777777" w:rsidR="00A23B3E" w:rsidRDefault="00A23B3E">
      <w:pPr>
        <w:rPr>
          <w:rFonts w:ascii="Arial" w:hAnsi="Arial" w:cs="Arial"/>
          <w:sz w:val="15"/>
          <w:szCs w:val="15"/>
        </w:rPr>
      </w:pPr>
    </w:p>
    <w:p w14:paraId="200F4CF9"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0608BEA8"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886F07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BC429B4"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2004B0F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808666"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0B0F71D" w14:textId="77777777" w:rsidR="00A23B3E" w:rsidRDefault="00A23B3E">
            <w:r>
              <w:rPr>
                <w:rFonts w:ascii="Arial" w:hAnsi="Arial" w:cs="Arial"/>
                <w:b/>
                <w:w w:val="0"/>
                <w:sz w:val="15"/>
                <w:szCs w:val="15"/>
              </w:rPr>
              <w:t>Risposta:</w:t>
            </w:r>
          </w:p>
        </w:tc>
      </w:tr>
      <w:tr w:rsidR="00A23B3E" w14:paraId="2F80377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0675C8"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65E174E0"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154D974F"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CB274AF"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533464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B1AD592"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64DC28D1" w14:textId="77777777" w:rsidR="00A23B3E" w:rsidRDefault="00A23B3E">
      <w:pPr>
        <w:pStyle w:val="ChapterTitle"/>
        <w:jc w:val="both"/>
        <w:rPr>
          <w:rFonts w:ascii="Arial" w:hAnsi="Arial" w:cs="Arial"/>
          <w:sz w:val="15"/>
          <w:szCs w:val="15"/>
        </w:rPr>
      </w:pPr>
    </w:p>
    <w:p w14:paraId="6D16C54C" w14:textId="77777777" w:rsidR="00A23B3E" w:rsidRDefault="00A23B3E" w:rsidP="00BF74E1">
      <w:pPr>
        <w:pStyle w:val="ChapterTitle"/>
        <w:rPr>
          <w:rFonts w:ascii="Arial" w:hAnsi="Arial" w:cs="Arial"/>
          <w:i/>
          <w:sz w:val="15"/>
          <w:szCs w:val="15"/>
        </w:rPr>
      </w:pPr>
      <w:r>
        <w:rPr>
          <w:sz w:val="19"/>
          <w:szCs w:val="19"/>
        </w:rPr>
        <w:t>Parte VI: Dichiarazioni finali</w:t>
      </w:r>
    </w:p>
    <w:p w14:paraId="1D9BD99D"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EF8302D"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25D2DE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1BB5CA3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81B394F" w14:textId="1D24F04E" w:rsidR="00A23B3E" w:rsidRDefault="00A23B3E" w:rsidP="00EB00D9">
      <w:pPr>
        <w:jc w:val="both"/>
        <w:rPr>
          <w:rFonts w:ascii="Arial" w:hAnsi="Arial" w:cs="Arial"/>
          <w:i/>
          <w:sz w:val="15"/>
          <w:szCs w:val="15"/>
        </w:rPr>
      </w:pPr>
      <w:r w:rsidRPr="000953DC">
        <w:rPr>
          <w:rFonts w:ascii="Arial" w:hAnsi="Arial" w:cs="Arial"/>
          <w:i/>
          <w:sz w:val="15"/>
          <w:szCs w:val="15"/>
        </w:rPr>
        <w:t xml:space="preserve">Il sottoscritto/I sottoscritti autorizza/autorizzano formalmente </w:t>
      </w:r>
      <w:r w:rsidR="00395B60">
        <w:rPr>
          <w:rFonts w:ascii="Arial" w:hAnsi="Arial" w:cs="Arial"/>
          <w:i/>
          <w:sz w:val="15"/>
          <w:szCs w:val="15"/>
        </w:rPr>
        <w:t xml:space="preserve">il </w:t>
      </w:r>
      <w:r w:rsidR="00395B60" w:rsidRPr="00EB00D9">
        <w:rPr>
          <w:rFonts w:ascii="Arial" w:hAnsi="Arial" w:cs="Arial"/>
          <w:i/>
          <w:caps/>
          <w:kern w:val="15"/>
          <w:sz w:val="15"/>
          <w:szCs w:val="15"/>
        </w:rPr>
        <w:t>Comune di Villastellone</w:t>
      </w:r>
      <w:r w:rsidRPr="000953DC">
        <w:rPr>
          <w:rFonts w:ascii="Arial" w:hAnsi="Arial" w:cs="Arial"/>
          <w:i/>
          <w:sz w:val="15"/>
          <w:szCs w:val="15"/>
        </w:rPr>
        <w:t xml:space="preserve"> ad accedere ai documenti complementari alle informazioni del presente documento di gara unico europeo, ai fini della</w:t>
      </w:r>
      <w:r w:rsidRPr="000953DC">
        <w:rPr>
          <w:rFonts w:ascii="Arial" w:hAnsi="Arial" w:cs="Arial"/>
          <w:sz w:val="15"/>
          <w:szCs w:val="15"/>
        </w:rPr>
        <w:t xml:space="preserve"> </w:t>
      </w:r>
      <w:r w:rsidR="00EB00D9" w:rsidRPr="00EB00D9">
        <w:rPr>
          <w:rFonts w:ascii="Arial" w:hAnsi="Arial" w:cs="Arial"/>
          <w:i/>
          <w:iCs/>
          <w:sz w:val="15"/>
          <w:szCs w:val="15"/>
        </w:rPr>
        <w:t>PROCEDURA APERTA PER L’AFFIDAMENTO IN APPALTO DEL SERVIZIO</w:t>
      </w:r>
      <w:r w:rsidR="00EB00D9" w:rsidRPr="00EB00D9">
        <w:rPr>
          <w:rFonts w:ascii="Arial" w:hAnsi="Arial" w:cs="Arial"/>
          <w:i/>
          <w:iCs/>
          <w:sz w:val="15"/>
          <w:szCs w:val="15"/>
        </w:rPr>
        <w:t xml:space="preserve"> </w:t>
      </w:r>
      <w:r w:rsidR="00EB00D9" w:rsidRPr="00EB00D9">
        <w:rPr>
          <w:rFonts w:ascii="Arial" w:hAnsi="Arial" w:cs="Arial"/>
          <w:i/>
          <w:iCs/>
          <w:sz w:val="15"/>
          <w:szCs w:val="15"/>
        </w:rPr>
        <w:t>DI GESTIONE DEI CENTRI ESTIVI COMUNALI – ANNI 2022-2026</w:t>
      </w:r>
      <w:r w:rsidR="00EB00D9" w:rsidRPr="00EB00D9">
        <w:rPr>
          <w:rFonts w:ascii="Arial" w:hAnsi="Arial" w:cs="Arial"/>
          <w:i/>
          <w:iCs/>
          <w:sz w:val="15"/>
          <w:szCs w:val="15"/>
        </w:rPr>
        <w:t>.</w:t>
      </w:r>
    </w:p>
    <w:p w14:paraId="37724E50" w14:textId="77777777" w:rsidR="00A23B3E" w:rsidRDefault="00A23B3E">
      <w:pPr>
        <w:rPr>
          <w:rFonts w:ascii="Arial" w:hAnsi="Arial" w:cs="Arial"/>
          <w:i/>
          <w:sz w:val="15"/>
          <w:szCs w:val="15"/>
        </w:rPr>
      </w:pPr>
      <w:r>
        <w:rPr>
          <w:rFonts w:ascii="Arial" w:hAnsi="Arial" w:cs="Arial"/>
          <w:i/>
          <w:sz w:val="15"/>
          <w:szCs w:val="15"/>
        </w:rPr>
        <w:t xml:space="preserve"> </w:t>
      </w:r>
    </w:p>
    <w:p w14:paraId="373318E6" w14:textId="77777777" w:rsidR="00A23B3E" w:rsidRPr="00BF74E1" w:rsidRDefault="00A23B3E">
      <w:pPr>
        <w:rPr>
          <w:rFonts w:ascii="Arial" w:hAnsi="Arial" w:cs="Arial"/>
          <w:i/>
          <w:sz w:val="14"/>
          <w:szCs w:val="14"/>
        </w:rPr>
      </w:pPr>
    </w:p>
    <w:p w14:paraId="3E4EEE1F"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7511E86F" w14:textId="77777777" w:rsidR="00A23B3E" w:rsidRDefault="00A23B3E">
      <w:pPr>
        <w:pStyle w:val="Titrearticle"/>
        <w:jc w:val="both"/>
        <w:rPr>
          <w:rFonts w:ascii="Arial" w:hAnsi="Arial" w:cs="Arial"/>
          <w:sz w:val="15"/>
          <w:szCs w:val="15"/>
        </w:rPr>
      </w:pPr>
    </w:p>
    <w:p w14:paraId="4B0EEDF9"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150E" w14:textId="77777777" w:rsidR="00F60D13" w:rsidRDefault="00F60D13">
      <w:pPr>
        <w:spacing w:before="0" w:after="0"/>
      </w:pPr>
      <w:r>
        <w:separator/>
      </w:r>
    </w:p>
  </w:endnote>
  <w:endnote w:type="continuationSeparator" w:id="0">
    <w:p w14:paraId="76EEE618" w14:textId="77777777" w:rsidR="00F60D13" w:rsidRDefault="00F60D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8435" w14:textId="77777777" w:rsidR="00D509A5" w:rsidRPr="00C25E57" w:rsidRDefault="00EB00D9" w:rsidP="00C25E57">
    <w:pPr>
      <w:pStyle w:val="Pidipagina"/>
      <w:pBdr>
        <w:top w:val="single" w:sz="4" w:space="1" w:color="auto"/>
      </w:pBdr>
      <w:rPr>
        <w:b/>
        <w:color w:val="2E74B5"/>
        <w:sz w:val="16"/>
        <w:szCs w:val="16"/>
      </w:rPr>
    </w:pPr>
    <w:hyperlink r:id="rId1" w:history="1">
      <w:r w:rsidR="00C25E57" w:rsidRPr="00C25E57">
        <w:rPr>
          <w:rStyle w:val="Collegamentoipertestuale"/>
          <w:b/>
          <w:color w:val="2E74B5"/>
          <w:sz w:val="16"/>
          <w:szCs w:val="16"/>
          <w:u w:val="none"/>
        </w:rPr>
        <w:t>www.DGUE.it</w:t>
      </w:r>
    </w:hyperlink>
    <w:r w:rsidR="00C25E57" w:rsidRPr="00C25E57">
      <w:rPr>
        <w:b/>
        <w:color w:val="2E74B5"/>
        <w:sz w:val="16"/>
        <w:szCs w:val="16"/>
      </w:rPr>
      <w:t xml:space="preserve"> </w:t>
    </w:r>
    <w:r w:rsidR="00C25E57" w:rsidRPr="00C25E57">
      <w:rPr>
        <w:b/>
        <w:color w:val="2E74B5"/>
        <w:sz w:val="16"/>
        <w:szCs w:val="16"/>
      </w:rPr>
      <w:tab/>
    </w:r>
    <w:r w:rsidR="00C25E57" w:rsidRPr="00C25E57">
      <w:rPr>
        <w:b/>
        <w:color w:val="2E74B5"/>
        <w:sz w:val="16"/>
        <w:szCs w:val="16"/>
      </w:rPr>
      <w:tab/>
    </w:r>
    <w:r w:rsidR="00C25E57" w:rsidRPr="00C25E57">
      <w:rPr>
        <w:b/>
        <w:color w:val="2E74B5"/>
        <w:sz w:val="16"/>
        <w:szCs w:val="16"/>
      </w:rPr>
      <w:fldChar w:fldCharType="begin"/>
    </w:r>
    <w:r w:rsidR="00C25E57" w:rsidRPr="00C25E57">
      <w:rPr>
        <w:b/>
        <w:color w:val="2E74B5"/>
        <w:sz w:val="16"/>
        <w:szCs w:val="16"/>
      </w:rPr>
      <w:instrText>PAGE   \* MERGEFORMAT</w:instrText>
    </w:r>
    <w:r w:rsidR="00C25E57" w:rsidRPr="00C25E57">
      <w:rPr>
        <w:b/>
        <w:color w:val="2E74B5"/>
        <w:sz w:val="16"/>
        <w:szCs w:val="16"/>
      </w:rPr>
      <w:fldChar w:fldCharType="separate"/>
    </w:r>
    <w:r w:rsidR="00C25E57">
      <w:rPr>
        <w:b/>
        <w:noProof/>
        <w:color w:val="2E74B5"/>
        <w:sz w:val="16"/>
        <w:szCs w:val="16"/>
      </w:rPr>
      <w:t>1</w:t>
    </w:r>
    <w:r w:rsidR="00C25E57" w:rsidRPr="00C25E57">
      <w:rPr>
        <w:b/>
        <w:color w:val="2E74B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48D8" w14:textId="77777777" w:rsidR="00F60D13" w:rsidRDefault="00F60D13">
      <w:pPr>
        <w:spacing w:before="0" w:after="0"/>
      </w:pPr>
      <w:r>
        <w:separator/>
      </w:r>
    </w:p>
  </w:footnote>
  <w:footnote w:type="continuationSeparator" w:id="0">
    <w:p w14:paraId="1BF31B75" w14:textId="77777777" w:rsidR="00F60D13" w:rsidRDefault="00F60D13">
      <w:pPr>
        <w:spacing w:before="0" w:after="0"/>
      </w:pPr>
      <w:r>
        <w:continuationSeparator/>
      </w:r>
    </w:p>
  </w:footnote>
  <w:footnote w:id="1">
    <w:p w14:paraId="249B9A63"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07E8DBA"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20FD02C"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3B1D2EC"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7F569C8"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7CE80F22"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6D997C0B"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4389307"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96D5612"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28BEB45"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CCDA448"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82465D9"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2764343D"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A34CC1F"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687916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9E336C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1CBA2A65"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CF928F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6DA4DE52"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8F1ED24"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242379F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009A955"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0DB1DDC0"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B94C73E"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5ACA1B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AC575A7"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243F3EAB"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953E60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12ACBECA"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82004DB"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F67053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3E412AD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516261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1DC131D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17A15F3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4CDB817"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31C034E"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64B77C9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E344C21"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7598E90"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1BF1ED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4C0E6FC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60E3DBB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071104A"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C8AB6A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92"/>
    <w:rsid w:val="002A21BC"/>
    <w:rsid w:val="002C169E"/>
    <w:rsid w:val="002D50E9"/>
    <w:rsid w:val="002E43BE"/>
    <w:rsid w:val="00316FAD"/>
    <w:rsid w:val="00350D7E"/>
    <w:rsid w:val="0036728A"/>
    <w:rsid w:val="00384132"/>
    <w:rsid w:val="00395B60"/>
    <w:rsid w:val="003A443E"/>
    <w:rsid w:val="003B3636"/>
    <w:rsid w:val="003E60D1"/>
    <w:rsid w:val="003E7810"/>
    <w:rsid w:val="004234D1"/>
    <w:rsid w:val="0049604E"/>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A5A7E"/>
    <w:rsid w:val="00BB116C"/>
    <w:rsid w:val="00BB639E"/>
    <w:rsid w:val="00BC09F5"/>
    <w:rsid w:val="00BF74E1"/>
    <w:rsid w:val="00C03658"/>
    <w:rsid w:val="00C25E57"/>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00D9"/>
    <w:rsid w:val="00EB216B"/>
    <w:rsid w:val="00EB45DC"/>
    <w:rsid w:val="00F26DE7"/>
    <w:rsid w:val="00F351F0"/>
    <w:rsid w:val="00F51F37"/>
    <w:rsid w:val="00F575CF"/>
    <w:rsid w:val="00F60D13"/>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5FC8C0A"/>
  <w15:chartTrackingRefBased/>
  <w15:docId w15:val="{F01A9578-B265-4A9B-AB2F-D3391957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C945-298A-4AA1-ACBC-B0753D89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6337</Words>
  <Characters>36125</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42378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Comune Villastellone</cp:lastModifiedBy>
  <cp:revision>7</cp:revision>
  <cp:lastPrinted>2016-07-15T13:50:00Z</cp:lastPrinted>
  <dcterms:created xsi:type="dcterms:W3CDTF">2020-04-13T18:00:00Z</dcterms:created>
  <dcterms:modified xsi:type="dcterms:W3CDTF">2022-04-01T09:34:00Z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